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AFA" w:rsidRPr="00F027F6" w:rsidRDefault="004C1AFA" w:rsidP="004C1AFA">
      <w:pPr>
        <w:tabs>
          <w:tab w:val="bar" w:pos="-5387"/>
        </w:tabs>
        <w:jc w:val="center"/>
        <w:outlineLvl w:val="8"/>
        <w:rPr>
          <w:rFonts w:ascii="Times New Roman" w:hAnsi="Times New Roman"/>
          <w:sz w:val="24"/>
        </w:rPr>
      </w:pPr>
      <w:r w:rsidRPr="00F027F6">
        <w:rPr>
          <w:rFonts w:ascii="Times New Roman" w:hAnsi="Times New Roman"/>
          <w:sz w:val="24"/>
        </w:rPr>
        <w:t>Муниципальное бюджетное общеобразовательное учреждение</w:t>
      </w:r>
    </w:p>
    <w:p w:rsidR="004C1AFA" w:rsidRPr="00F027F6" w:rsidRDefault="004C1AFA" w:rsidP="004C1AFA">
      <w:pPr>
        <w:tabs>
          <w:tab w:val="bar" w:pos="-5387"/>
        </w:tabs>
        <w:jc w:val="center"/>
        <w:outlineLvl w:val="8"/>
        <w:rPr>
          <w:rFonts w:ascii="Times New Roman" w:hAnsi="Times New Roman"/>
          <w:sz w:val="24"/>
        </w:rPr>
      </w:pPr>
      <w:r>
        <w:rPr>
          <w:rFonts w:ascii="Times New Roman" w:hAnsi="Times New Roman"/>
          <w:sz w:val="24"/>
        </w:rPr>
        <w:t xml:space="preserve">«Крапивенская </w:t>
      </w:r>
      <w:r w:rsidRPr="00F027F6">
        <w:rPr>
          <w:rFonts w:ascii="Times New Roman" w:hAnsi="Times New Roman"/>
          <w:sz w:val="24"/>
        </w:rPr>
        <w:t>основная общеобразовательная школа</w:t>
      </w:r>
    </w:p>
    <w:p w:rsidR="004C1AFA" w:rsidRPr="00C45AA4" w:rsidRDefault="004C1AFA" w:rsidP="00C45AA4">
      <w:pPr>
        <w:tabs>
          <w:tab w:val="bar" w:pos="-5387"/>
        </w:tabs>
        <w:jc w:val="center"/>
        <w:outlineLvl w:val="8"/>
        <w:rPr>
          <w:rFonts w:ascii="Times New Roman" w:hAnsi="Times New Roman"/>
          <w:sz w:val="24"/>
        </w:rPr>
      </w:pPr>
      <w:r w:rsidRPr="00F027F6">
        <w:rPr>
          <w:rFonts w:ascii="Times New Roman" w:hAnsi="Times New Roman"/>
          <w:sz w:val="24"/>
        </w:rPr>
        <w:t>Шебекинского района Белгородской области»</w:t>
      </w:r>
    </w:p>
    <w:p w:rsidR="004C1AFA" w:rsidRDefault="004C1AFA" w:rsidP="004C1AFA">
      <w:pPr>
        <w:tabs>
          <w:tab w:val="bar" w:pos="-5387"/>
        </w:tabs>
        <w:jc w:val="both"/>
        <w:outlineLvl w:val="8"/>
        <w:rPr>
          <w:rFonts w:ascii="Times New Roman" w:hAnsi="Times New Roman"/>
          <w:sz w:val="28"/>
          <w:szCs w:val="28"/>
        </w:rPr>
      </w:pPr>
      <w:r>
        <w:rPr>
          <w:noProof/>
        </w:rPr>
        <w:drawing>
          <wp:anchor distT="0" distB="0" distL="114300" distR="114300" simplePos="0" relativeHeight="251660288" behindDoc="0" locked="0" layoutInCell="1" allowOverlap="1">
            <wp:simplePos x="0" y="0"/>
            <wp:positionH relativeFrom="column">
              <wp:posOffset>2897505</wp:posOffset>
            </wp:positionH>
            <wp:positionV relativeFrom="paragraph">
              <wp:posOffset>1786255</wp:posOffset>
            </wp:positionV>
            <wp:extent cx="3440430" cy="1694815"/>
            <wp:effectExtent l="0" t="0" r="7620" b="635"/>
            <wp:wrapNone/>
            <wp:docPr id="3" name="Рисунок 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0430" cy="16948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8"/>
        </w:rPr>
        <w:drawing>
          <wp:inline distT="0" distB="0" distL="0" distR="0">
            <wp:extent cx="6837045" cy="2211705"/>
            <wp:effectExtent l="0" t="0" r="1905" b="0"/>
            <wp:docPr id="2" name="Рисунок 2" descr="УТВЕРЖДАЮ Р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ТВЕРЖДАЮ РП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37045" cy="2211705"/>
                    </a:xfrm>
                    <a:prstGeom prst="rect">
                      <a:avLst/>
                    </a:prstGeom>
                    <a:noFill/>
                    <a:ln>
                      <a:noFill/>
                    </a:ln>
                  </pic:spPr>
                </pic:pic>
              </a:graphicData>
            </a:graphic>
          </wp:inline>
        </w:drawing>
      </w:r>
    </w:p>
    <w:p w:rsidR="004C1AFA" w:rsidRPr="00C766AD" w:rsidRDefault="004C1AFA" w:rsidP="004C1AFA">
      <w:pPr>
        <w:tabs>
          <w:tab w:val="bar" w:pos="-5387"/>
        </w:tabs>
        <w:jc w:val="both"/>
        <w:outlineLvl w:val="8"/>
        <w:rPr>
          <w:rFonts w:ascii="Times New Roman" w:hAnsi="Times New Roman"/>
          <w:sz w:val="28"/>
          <w:szCs w:val="28"/>
        </w:rPr>
      </w:pPr>
    </w:p>
    <w:p w:rsidR="004C1AFA" w:rsidRPr="00C766AD" w:rsidRDefault="004C1AFA" w:rsidP="004C1AFA">
      <w:pPr>
        <w:tabs>
          <w:tab w:val="bar" w:pos="-5387"/>
        </w:tabs>
        <w:jc w:val="both"/>
        <w:outlineLvl w:val="8"/>
        <w:rPr>
          <w:rFonts w:ascii="Times New Roman" w:hAnsi="Times New Roman"/>
          <w:sz w:val="28"/>
          <w:szCs w:val="28"/>
        </w:rPr>
      </w:pPr>
    </w:p>
    <w:p w:rsidR="004C1AFA" w:rsidRPr="00C766AD" w:rsidRDefault="004C1AFA" w:rsidP="004C1AFA">
      <w:pPr>
        <w:tabs>
          <w:tab w:val="bar" w:pos="-5387"/>
        </w:tabs>
        <w:jc w:val="both"/>
        <w:outlineLvl w:val="8"/>
        <w:rPr>
          <w:rFonts w:ascii="Times New Roman" w:hAnsi="Times New Roman"/>
          <w:sz w:val="28"/>
          <w:szCs w:val="28"/>
        </w:rPr>
      </w:pPr>
    </w:p>
    <w:p w:rsidR="004C1AFA" w:rsidRPr="00C766AD" w:rsidRDefault="004C1AFA" w:rsidP="004C1AFA">
      <w:pPr>
        <w:jc w:val="center"/>
        <w:rPr>
          <w:rFonts w:ascii="Times New Roman" w:hAnsi="Times New Roman"/>
          <w:b/>
          <w:sz w:val="28"/>
          <w:szCs w:val="28"/>
        </w:rPr>
      </w:pPr>
    </w:p>
    <w:p w:rsidR="004C1AFA" w:rsidRPr="00C766AD" w:rsidRDefault="004C1AFA" w:rsidP="004C1AFA">
      <w:pPr>
        <w:jc w:val="center"/>
        <w:rPr>
          <w:rFonts w:ascii="Times New Roman" w:hAnsi="Times New Roman"/>
          <w:b/>
          <w:sz w:val="28"/>
          <w:szCs w:val="28"/>
        </w:rPr>
      </w:pPr>
    </w:p>
    <w:p w:rsidR="004C1AFA" w:rsidRPr="00F027F6" w:rsidRDefault="004C1AFA" w:rsidP="004C1AFA">
      <w:pPr>
        <w:jc w:val="center"/>
        <w:rPr>
          <w:rFonts w:ascii="Times New Roman" w:hAnsi="Times New Roman"/>
          <w:b/>
          <w:sz w:val="24"/>
        </w:rPr>
      </w:pPr>
      <w:r w:rsidRPr="00F027F6">
        <w:rPr>
          <w:rFonts w:ascii="Times New Roman" w:hAnsi="Times New Roman"/>
          <w:b/>
          <w:sz w:val="24"/>
        </w:rPr>
        <w:t xml:space="preserve">   Рабочая программа</w:t>
      </w:r>
    </w:p>
    <w:p w:rsidR="004C1AFA" w:rsidRPr="00624ACF" w:rsidRDefault="004C1AFA" w:rsidP="004C1AFA">
      <w:pPr>
        <w:jc w:val="center"/>
        <w:rPr>
          <w:rFonts w:ascii="Times New Roman" w:hAnsi="Times New Roman"/>
          <w:b/>
          <w:sz w:val="24"/>
        </w:rPr>
      </w:pPr>
      <w:r w:rsidRPr="00624ACF">
        <w:rPr>
          <w:rFonts w:ascii="Times New Roman" w:hAnsi="Times New Roman"/>
          <w:b/>
          <w:sz w:val="24"/>
        </w:rPr>
        <w:t xml:space="preserve">по </w:t>
      </w:r>
      <w:r>
        <w:rPr>
          <w:rFonts w:ascii="Times New Roman" w:hAnsi="Times New Roman"/>
          <w:b/>
          <w:sz w:val="24"/>
        </w:rPr>
        <w:t>технологии</w:t>
      </w:r>
    </w:p>
    <w:p w:rsidR="004C1AFA" w:rsidRPr="00624ACF" w:rsidRDefault="005F694E" w:rsidP="004C1AFA">
      <w:pPr>
        <w:jc w:val="center"/>
        <w:rPr>
          <w:rFonts w:ascii="Times New Roman" w:hAnsi="Times New Roman"/>
          <w:b/>
          <w:sz w:val="24"/>
        </w:rPr>
      </w:pPr>
      <w:r>
        <w:rPr>
          <w:rFonts w:ascii="Times New Roman" w:hAnsi="Times New Roman"/>
          <w:b/>
          <w:sz w:val="24"/>
        </w:rPr>
        <w:t>для 3</w:t>
      </w:r>
      <w:r w:rsidR="004C1AFA">
        <w:rPr>
          <w:rFonts w:ascii="Times New Roman" w:hAnsi="Times New Roman"/>
          <w:b/>
          <w:sz w:val="24"/>
        </w:rPr>
        <w:t>-4</w:t>
      </w:r>
      <w:r w:rsidR="004C1AFA" w:rsidRPr="00624ACF">
        <w:rPr>
          <w:rFonts w:ascii="Times New Roman" w:hAnsi="Times New Roman"/>
          <w:b/>
          <w:sz w:val="24"/>
        </w:rPr>
        <w:t xml:space="preserve"> классов</w:t>
      </w:r>
    </w:p>
    <w:p w:rsidR="004C1AFA" w:rsidRPr="00624ACF" w:rsidRDefault="004C1AFA" w:rsidP="004C1AFA">
      <w:pPr>
        <w:jc w:val="center"/>
        <w:rPr>
          <w:rFonts w:ascii="Times New Roman" w:hAnsi="Times New Roman"/>
          <w:b/>
          <w:sz w:val="24"/>
        </w:rPr>
      </w:pPr>
      <w:r>
        <w:rPr>
          <w:rFonts w:ascii="Times New Roman" w:hAnsi="Times New Roman"/>
          <w:b/>
          <w:sz w:val="24"/>
        </w:rPr>
        <w:t>на уровень начального</w:t>
      </w:r>
      <w:r w:rsidRPr="00624ACF">
        <w:rPr>
          <w:rFonts w:ascii="Times New Roman" w:hAnsi="Times New Roman"/>
          <w:b/>
          <w:sz w:val="24"/>
        </w:rPr>
        <w:t xml:space="preserve"> общего образования</w:t>
      </w:r>
    </w:p>
    <w:p w:rsidR="004C1AFA" w:rsidRPr="00C766AD" w:rsidRDefault="004C1AFA" w:rsidP="004C1AFA">
      <w:pPr>
        <w:jc w:val="center"/>
        <w:rPr>
          <w:rFonts w:ascii="Times New Roman" w:hAnsi="Times New Roman"/>
          <w:b/>
          <w:sz w:val="28"/>
          <w:szCs w:val="28"/>
        </w:rPr>
      </w:pPr>
    </w:p>
    <w:p w:rsidR="004C1AFA" w:rsidRPr="00C766AD" w:rsidRDefault="004C1AFA" w:rsidP="004C1AFA">
      <w:pPr>
        <w:jc w:val="center"/>
        <w:rPr>
          <w:rFonts w:ascii="Times New Roman" w:hAnsi="Times New Roman"/>
          <w:b/>
          <w:sz w:val="28"/>
          <w:szCs w:val="28"/>
        </w:rPr>
      </w:pPr>
    </w:p>
    <w:p w:rsidR="004C1AFA" w:rsidRPr="00C766AD" w:rsidRDefault="004C1AFA" w:rsidP="004C1AFA">
      <w:pPr>
        <w:jc w:val="center"/>
        <w:rPr>
          <w:rFonts w:ascii="Times New Roman" w:hAnsi="Times New Roman"/>
          <w:b/>
          <w:sz w:val="28"/>
          <w:szCs w:val="28"/>
        </w:rPr>
      </w:pPr>
    </w:p>
    <w:p w:rsidR="004C1AFA" w:rsidRPr="00C766AD" w:rsidRDefault="004C1AFA" w:rsidP="004C1AFA">
      <w:pPr>
        <w:jc w:val="center"/>
        <w:rPr>
          <w:rFonts w:ascii="Times New Roman" w:hAnsi="Times New Roman"/>
          <w:b/>
          <w:sz w:val="28"/>
          <w:szCs w:val="28"/>
        </w:rPr>
      </w:pPr>
    </w:p>
    <w:p w:rsidR="004C1AFA" w:rsidRPr="00C766AD" w:rsidRDefault="004C1AFA" w:rsidP="004C1AFA">
      <w:pPr>
        <w:jc w:val="center"/>
        <w:rPr>
          <w:rFonts w:ascii="Times New Roman" w:hAnsi="Times New Roman"/>
          <w:b/>
          <w:sz w:val="28"/>
          <w:szCs w:val="28"/>
        </w:rPr>
      </w:pPr>
    </w:p>
    <w:p w:rsidR="0075381F" w:rsidRPr="005D3F5E" w:rsidRDefault="0075381F" w:rsidP="00A2488B">
      <w:pPr>
        <w:spacing w:after="0" w:line="240" w:lineRule="auto"/>
        <w:rPr>
          <w:rFonts w:ascii="Times New Roman" w:hAnsi="Times New Roman" w:cs="Times New Roman"/>
          <w:sz w:val="24"/>
          <w:szCs w:val="24"/>
        </w:rPr>
      </w:pPr>
    </w:p>
    <w:p w:rsidR="005672EA" w:rsidRPr="005D3F5E" w:rsidRDefault="009F55D5" w:rsidP="00A2488B">
      <w:pPr>
        <w:spacing w:after="0" w:line="240" w:lineRule="auto"/>
        <w:rPr>
          <w:rFonts w:ascii="Times New Roman" w:hAnsi="Times New Roman" w:cs="Times New Roman"/>
          <w:sz w:val="24"/>
          <w:szCs w:val="24"/>
        </w:rPr>
      </w:pPr>
      <w:r w:rsidRPr="005D3F5E">
        <w:rPr>
          <w:rFonts w:ascii="Times New Roman" w:hAnsi="Times New Roman" w:cs="Times New Roman"/>
          <w:b/>
          <w:noProof/>
          <w:spacing w:val="-1"/>
          <w:sz w:val="24"/>
          <w:szCs w:val="24"/>
        </w:rPr>
        <mc:AlternateContent>
          <mc:Choice Requires="wps">
            <w:drawing>
              <wp:anchor distT="0" distB="0" distL="114300" distR="114300" simplePos="0" relativeHeight="251658240" behindDoc="0" locked="0" layoutInCell="1" allowOverlap="1" wp14:anchorId="540A3E61" wp14:editId="28080434">
                <wp:simplePos x="0" y="0"/>
                <wp:positionH relativeFrom="column">
                  <wp:posOffset>6287770</wp:posOffset>
                </wp:positionH>
                <wp:positionV relativeFrom="paragraph">
                  <wp:posOffset>189230</wp:posOffset>
                </wp:positionV>
                <wp:extent cx="414020" cy="293370"/>
                <wp:effectExtent l="10795" t="7620" r="1333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293370"/>
                        </a:xfrm>
                        <a:prstGeom prst="roundRect">
                          <a:avLst>
                            <a:gd name="adj" fmla="val 16667"/>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495.1pt;margin-top:14.9pt;width:32.6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" strokecolor="white [3212]"/>
            </w:pict>
          </mc:Fallback>
        </mc:AlternateContent>
      </w:r>
      <w:r w:rsidR="0075381F" w:rsidRPr="005D3F5E">
        <w:rPr>
          <w:rFonts w:ascii="Times New Roman" w:hAnsi="Times New Roman" w:cs="Times New Roman"/>
          <w:sz w:val="24"/>
          <w:szCs w:val="24"/>
        </w:rPr>
        <w:t xml:space="preserve">                                                                   </w:t>
      </w:r>
    </w:p>
    <w:p w:rsidR="005672EA" w:rsidRPr="005D3F5E" w:rsidRDefault="005672EA" w:rsidP="00A2488B">
      <w:pPr>
        <w:spacing w:after="0" w:line="240" w:lineRule="auto"/>
        <w:rPr>
          <w:rFonts w:ascii="Times New Roman" w:hAnsi="Times New Roman" w:cs="Times New Roman"/>
          <w:sz w:val="24"/>
          <w:szCs w:val="24"/>
        </w:rPr>
      </w:pPr>
    </w:p>
    <w:p w:rsidR="005672EA" w:rsidRPr="005D3F5E" w:rsidRDefault="005672EA" w:rsidP="00A2488B">
      <w:pPr>
        <w:spacing w:after="0" w:line="240" w:lineRule="auto"/>
        <w:rPr>
          <w:rFonts w:ascii="Times New Roman" w:hAnsi="Times New Roman" w:cs="Times New Roman"/>
          <w:sz w:val="24"/>
          <w:szCs w:val="24"/>
        </w:rPr>
      </w:pPr>
    </w:p>
    <w:p w:rsidR="005672EA" w:rsidRPr="005D3F5E" w:rsidRDefault="005672EA" w:rsidP="00A2488B">
      <w:pPr>
        <w:spacing w:after="0" w:line="240" w:lineRule="auto"/>
        <w:rPr>
          <w:rFonts w:ascii="Times New Roman" w:hAnsi="Times New Roman" w:cs="Times New Roman"/>
          <w:sz w:val="24"/>
          <w:szCs w:val="24"/>
        </w:rPr>
      </w:pPr>
    </w:p>
    <w:p w:rsidR="0075381F" w:rsidRPr="005D3F5E" w:rsidRDefault="0075381F" w:rsidP="00A2488B">
      <w:pPr>
        <w:spacing w:after="0" w:line="240" w:lineRule="auto"/>
        <w:rPr>
          <w:rFonts w:ascii="Times New Roman" w:hAnsi="Times New Roman" w:cs="Times New Roman"/>
          <w:b/>
          <w:spacing w:val="-1"/>
          <w:sz w:val="24"/>
          <w:szCs w:val="24"/>
        </w:rPr>
      </w:pPr>
    </w:p>
    <w:p w:rsidR="0075381F" w:rsidRPr="005D3F5E" w:rsidRDefault="0075381F" w:rsidP="00A2488B">
      <w:pPr>
        <w:pStyle w:val="ae"/>
        <w:jc w:val="both"/>
        <w:rPr>
          <w:rFonts w:ascii="Times New Roman" w:hAnsi="Times New Roman" w:cs="Times New Roman"/>
          <w:b/>
          <w:spacing w:val="-1"/>
          <w:sz w:val="24"/>
          <w:szCs w:val="24"/>
        </w:rPr>
      </w:pPr>
    </w:p>
    <w:p w:rsidR="0075381F" w:rsidRPr="005D3F5E" w:rsidRDefault="0075381F" w:rsidP="00A2488B">
      <w:pPr>
        <w:shd w:val="clear" w:color="auto" w:fill="FFFFFF"/>
        <w:spacing w:after="0" w:line="240" w:lineRule="auto"/>
        <w:jc w:val="center"/>
        <w:rPr>
          <w:rFonts w:ascii="Times New Roman" w:hAnsi="Times New Roman" w:cs="Times New Roman"/>
          <w:b/>
          <w:spacing w:val="-1"/>
          <w:sz w:val="24"/>
          <w:szCs w:val="24"/>
        </w:rPr>
      </w:pPr>
    </w:p>
    <w:p w:rsidR="0075381F" w:rsidRPr="005D3F5E" w:rsidRDefault="0075381F" w:rsidP="00A2488B">
      <w:pPr>
        <w:shd w:val="clear" w:color="auto" w:fill="FFFFFF"/>
        <w:spacing w:after="0" w:line="240" w:lineRule="auto"/>
        <w:jc w:val="center"/>
        <w:rPr>
          <w:rFonts w:ascii="Times New Roman" w:hAnsi="Times New Roman" w:cs="Times New Roman"/>
          <w:b/>
          <w:spacing w:val="-1"/>
          <w:sz w:val="24"/>
          <w:szCs w:val="24"/>
        </w:rPr>
      </w:pPr>
    </w:p>
    <w:p w:rsidR="0075381F" w:rsidRPr="005D3F5E" w:rsidRDefault="00C45AA4" w:rsidP="005D3F5E">
      <w:pPr>
        <w:spacing w:after="0" w:line="240" w:lineRule="auto"/>
        <w:rPr>
          <w:rFonts w:ascii="Times New Roman" w:eastAsiaTheme="minorHAnsi" w:hAnsi="Times New Roman" w:cs="Times New Roman"/>
          <w:b/>
          <w:sz w:val="24"/>
          <w:szCs w:val="24"/>
          <w:lang w:eastAsia="en-US"/>
        </w:rPr>
      </w:pPr>
      <w:bookmarkStart w:id="0" w:name="_Toc434008835"/>
      <w:r>
        <w:rPr>
          <w:rFonts w:ascii="Times New Roman" w:hAnsi="Times New Roman" w:cs="Times New Roman"/>
          <w:sz w:val="24"/>
          <w:szCs w:val="24"/>
        </w:rPr>
        <w:t xml:space="preserve">                                                     </w:t>
      </w:r>
      <w:r w:rsidR="00BE319D" w:rsidRPr="005D3F5E">
        <w:rPr>
          <w:rFonts w:ascii="Times New Roman" w:hAnsi="Times New Roman" w:cs="Times New Roman"/>
          <w:sz w:val="24"/>
          <w:szCs w:val="24"/>
        </w:rPr>
        <w:t xml:space="preserve"> </w:t>
      </w:r>
      <w:r w:rsidR="0075381F" w:rsidRPr="005D3F5E">
        <w:rPr>
          <w:rFonts w:ascii="Times New Roman" w:hAnsi="Times New Roman" w:cs="Times New Roman"/>
          <w:b/>
          <w:sz w:val="24"/>
          <w:szCs w:val="24"/>
        </w:rPr>
        <w:t>Пояснительная записка</w:t>
      </w:r>
      <w:bookmarkEnd w:id="0"/>
    </w:p>
    <w:p w:rsidR="005F694E" w:rsidRPr="005B23D6" w:rsidRDefault="005F694E" w:rsidP="005F694E">
      <w:pPr>
        <w:shd w:val="clear" w:color="auto" w:fill="FFFFFF"/>
        <w:ind w:firstLine="709"/>
        <w:jc w:val="both"/>
        <w:rPr>
          <w:rFonts w:ascii="Times New Roman" w:hAnsi="Times New Roman"/>
          <w:bCs/>
          <w:color w:val="1A1A1A"/>
          <w:sz w:val="24"/>
        </w:rPr>
      </w:pPr>
      <w:r w:rsidRPr="005B23D6">
        <w:rPr>
          <w:rFonts w:ascii="Times New Roman" w:hAnsi="Times New Roman"/>
          <w:bCs/>
          <w:color w:val="1A1A1A"/>
          <w:sz w:val="24"/>
        </w:rPr>
        <w:t xml:space="preserve">Рабочая программа учебного предмета </w:t>
      </w:r>
      <w:r w:rsidRPr="005F694E">
        <w:rPr>
          <w:rFonts w:ascii="Times New Roman" w:hAnsi="Times New Roman"/>
          <w:bCs/>
          <w:sz w:val="24"/>
        </w:rPr>
        <w:t>«</w:t>
      </w:r>
      <w:r>
        <w:rPr>
          <w:rFonts w:ascii="Times New Roman" w:hAnsi="Times New Roman"/>
          <w:bCs/>
          <w:sz w:val="24"/>
        </w:rPr>
        <w:t>Изобразительное искусство</w:t>
      </w:r>
      <w:r w:rsidRPr="005F694E">
        <w:rPr>
          <w:rFonts w:ascii="Times New Roman" w:hAnsi="Times New Roman"/>
          <w:bCs/>
          <w:sz w:val="24"/>
        </w:rPr>
        <w:t xml:space="preserve">» </w:t>
      </w:r>
      <w:r w:rsidRPr="005B23D6">
        <w:rPr>
          <w:rFonts w:ascii="Times New Roman" w:hAnsi="Times New Roman"/>
          <w:bCs/>
          <w:color w:val="1A1A1A"/>
          <w:sz w:val="24"/>
        </w:rPr>
        <w:t xml:space="preserve">на уровень </w:t>
      </w:r>
      <w:r>
        <w:rPr>
          <w:rFonts w:ascii="Times New Roman" w:hAnsi="Times New Roman"/>
          <w:bCs/>
          <w:color w:val="1A1A1A"/>
          <w:sz w:val="24"/>
        </w:rPr>
        <w:t>начального</w:t>
      </w:r>
      <w:r w:rsidRPr="005B23D6">
        <w:rPr>
          <w:rFonts w:ascii="Times New Roman" w:hAnsi="Times New Roman"/>
          <w:bCs/>
          <w:color w:val="1A1A1A"/>
          <w:sz w:val="24"/>
        </w:rPr>
        <w:t xml:space="preserve"> общего</w:t>
      </w:r>
      <w:r>
        <w:rPr>
          <w:rFonts w:ascii="Times New Roman" w:hAnsi="Times New Roman"/>
          <w:bCs/>
          <w:color w:val="1A1A1A"/>
          <w:sz w:val="24"/>
        </w:rPr>
        <w:t xml:space="preserve"> </w:t>
      </w:r>
      <w:r>
        <w:rPr>
          <w:rFonts w:ascii="Times New Roman" w:hAnsi="Times New Roman"/>
          <w:bCs/>
          <w:color w:val="1A1A1A"/>
          <w:sz w:val="24"/>
        </w:rPr>
        <w:t>образования для обучающихся 3-4</w:t>
      </w:r>
      <w:r w:rsidRPr="005B23D6">
        <w:rPr>
          <w:rFonts w:ascii="Times New Roman" w:hAnsi="Times New Roman"/>
          <w:bCs/>
          <w:color w:val="1A1A1A"/>
          <w:sz w:val="24"/>
        </w:rPr>
        <w:t>-х классов разработана в соответствии с требованиями:</w:t>
      </w:r>
    </w:p>
    <w:p w:rsidR="005F694E" w:rsidRPr="005B23D6" w:rsidRDefault="005F694E" w:rsidP="005F694E">
      <w:pPr>
        <w:numPr>
          <w:ilvl w:val="0"/>
          <w:numId w:val="29"/>
        </w:numPr>
        <w:shd w:val="clear" w:color="auto" w:fill="FFFFFF"/>
        <w:spacing w:after="0" w:line="240" w:lineRule="auto"/>
        <w:ind w:left="0" w:firstLine="360"/>
        <w:jc w:val="both"/>
        <w:rPr>
          <w:rFonts w:ascii="Times New Roman" w:hAnsi="Times New Roman"/>
          <w:bCs/>
          <w:color w:val="1A1A1A"/>
          <w:sz w:val="24"/>
        </w:rPr>
      </w:pPr>
      <w:r w:rsidRPr="005B23D6">
        <w:rPr>
          <w:rFonts w:ascii="Times New Roman" w:hAnsi="Times New Roman"/>
          <w:bCs/>
          <w:color w:val="1A1A1A"/>
          <w:sz w:val="24"/>
        </w:rPr>
        <w:t>Федерального закона от 29.12.2012 №273-ФЗ «Об образовании в Российской</w:t>
      </w:r>
      <w:r>
        <w:rPr>
          <w:rFonts w:ascii="Times New Roman" w:hAnsi="Times New Roman"/>
          <w:bCs/>
          <w:color w:val="1A1A1A"/>
          <w:sz w:val="24"/>
        </w:rPr>
        <w:t xml:space="preserve"> </w:t>
      </w:r>
      <w:r w:rsidRPr="005B23D6">
        <w:rPr>
          <w:rFonts w:ascii="Times New Roman" w:hAnsi="Times New Roman"/>
          <w:bCs/>
          <w:color w:val="1A1A1A"/>
          <w:sz w:val="24"/>
        </w:rPr>
        <w:t>Федерации»;</w:t>
      </w:r>
    </w:p>
    <w:p w:rsidR="005F694E" w:rsidRDefault="005F694E" w:rsidP="005F694E">
      <w:pPr>
        <w:numPr>
          <w:ilvl w:val="0"/>
          <w:numId w:val="29"/>
        </w:numPr>
        <w:shd w:val="clear" w:color="auto" w:fill="FFFFFF"/>
        <w:spacing w:after="0" w:line="240" w:lineRule="auto"/>
        <w:ind w:left="0" w:firstLine="360"/>
        <w:jc w:val="both"/>
        <w:rPr>
          <w:rFonts w:ascii="Times New Roman" w:hAnsi="Times New Roman"/>
          <w:bCs/>
          <w:color w:val="1A1A1A"/>
          <w:sz w:val="24"/>
        </w:rPr>
      </w:pPr>
      <w:r w:rsidRPr="005B23D6">
        <w:rPr>
          <w:rFonts w:ascii="Times New Roman" w:hAnsi="Times New Roman"/>
          <w:bCs/>
          <w:color w:val="1A1A1A"/>
          <w:sz w:val="24"/>
        </w:rPr>
        <w:t>приказа министерства образования и науки РФ от 17.12.2010 №1897 «Об утверждении</w:t>
      </w:r>
      <w:r>
        <w:rPr>
          <w:rFonts w:ascii="Times New Roman" w:hAnsi="Times New Roman"/>
          <w:bCs/>
          <w:color w:val="1A1A1A"/>
          <w:sz w:val="24"/>
        </w:rPr>
        <w:t xml:space="preserve"> </w:t>
      </w:r>
      <w:r w:rsidRPr="005B23D6">
        <w:rPr>
          <w:rFonts w:ascii="Times New Roman" w:hAnsi="Times New Roman"/>
          <w:bCs/>
          <w:color w:val="1A1A1A"/>
          <w:sz w:val="24"/>
        </w:rPr>
        <w:t xml:space="preserve">федерального государственного образовательного стандарта </w:t>
      </w:r>
      <w:r>
        <w:rPr>
          <w:rFonts w:ascii="Times New Roman" w:hAnsi="Times New Roman"/>
          <w:bCs/>
          <w:color w:val="1A1A1A"/>
          <w:sz w:val="24"/>
        </w:rPr>
        <w:t>начального</w:t>
      </w:r>
      <w:r w:rsidRPr="005B23D6">
        <w:rPr>
          <w:rFonts w:ascii="Times New Roman" w:hAnsi="Times New Roman"/>
          <w:bCs/>
          <w:color w:val="1A1A1A"/>
          <w:sz w:val="24"/>
        </w:rPr>
        <w:t xml:space="preserve"> общего образования»;</w:t>
      </w:r>
    </w:p>
    <w:p w:rsidR="005F694E" w:rsidRDefault="005F694E" w:rsidP="005F694E">
      <w:pPr>
        <w:numPr>
          <w:ilvl w:val="0"/>
          <w:numId w:val="29"/>
        </w:numPr>
        <w:shd w:val="clear" w:color="auto" w:fill="FFFFFF"/>
        <w:spacing w:after="0" w:line="240" w:lineRule="auto"/>
        <w:ind w:left="0" w:firstLine="360"/>
        <w:jc w:val="both"/>
        <w:rPr>
          <w:rFonts w:ascii="Times New Roman" w:hAnsi="Times New Roman"/>
          <w:bCs/>
          <w:color w:val="1A1A1A"/>
          <w:sz w:val="24"/>
        </w:rPr>
      </w:pPr>
      <w:r w:rsidRPr="005F694E">
        <w:rPr>
          <w:rFonts w:ascii="Times New Roman" w:hAnsi="Times New Roman"/>
          <w:bCs/>
          <w:color w:val="1A1A1A"/>
          <w:sz w:val="24"/>
        </w:rPr>
        <w:t>приказа Минпросвещения от 18.05.2023 №370 «Об утверждении федеральной</w:t>
      </w:r>
      <w:r>
        <w:rPr>
          <w:rFonts w:ascii="Times New Roman" w:hAnsi="Times New Roman"/>
          <w:bCs/>
          <w:color w:val="1A1A1A"/>
          <w:sz w:val="24"/>
        </w:rPr>
        <w:t xml:space="preserve"> </w:t>
      </w:r>
      <w:r w:rsidRPr="005B23D6">
        <w:rPr>
          <w:rFonts w:ascii="Times New Roman" w:hAnsi="Times New Roman"/>
          <w:bCs/>
          <w:color w:val="1A1A1A"/>
          <w:sz w:val="24"/>
        </w:rPr>
        <w:t xml:space="preserve">образовательной программы </w:t>
      </w:r>
      <w:r>
        <w:rPr>
          <w:rFonts w:ascii="Times New Roman" w:hAnsi="Times New Roman"/>
          <w:bCs/>
          <w:color w:val="1A1A1A"/>
          <w:sz w:val="24"/>
        </w:rPr>
        <w:t>начального</w:t>
      </w:r>
      <w:r w:rsidRPr="005B23D6">
        <w:rPr>
          <w:rFonts w:ascii="Times New Roman" w:hAnsi="Times New Roman"/>
          <w:bCs/>
          <w:color w:val="1A1A1A"/>
          <w:sz w:val="24"/>
        </w:rPr>
        <w:t xml:space="preserve"> общего образования»;</w:t>
      </w:r>
    </w:p>
    <w:p w:rsidR="005F694E" w:rsidRDefault="005F694E" w:rsidP="005F694E">
      <w:pPr>
        <w:numPr>
          <w:ilvl w:val="0"/>
          <w:numId w:val="29"/>
        </w:numPr>
        <w:shd w:val="clear" w:color="auto" w:fill="FFFFFF"/>
        <w:spacing w:after="0" w:line="240" w:lineRule="auto"/>
        <w:ind w:left="0" w:firstLine="360"/>
        <w:jc w:val="both"/>
        <w:rPr>
          <w:rFonts w:ascii="Times New Roman" w:hAnsi="Times New Roman"/>
          <w:bCs/>
          <w:color w:val="1A1A1A"/>
          <w:sz w:val="24"/>
        </w:rPr>
      </w:pPr>
      <w:r w:rsidRPr="005B23D6">
        <w:rPr>
          <w:rFonts w:ascii="Times New Roman" w:hAnsi="Times New Roman"/>
          <w:bCs/>
          <w:color w:val="1A1A1A"/>
          <w:sz w:val="24"/>
        </w:rPr>
        <w:t>федеральной рабочей программы учебного предмета «</w:t>
      </w:r>
      <w:r>
        <w:rPr>
          <w:rFonts w:ascii="Times New Roman" w:hAnsi="Times New Roman"/>
          <w:bCs/>
          <w:color w:val="1A1A1A"/>
          <w:sz w:val="24"/>
        </w:rPr>
        <w:t>Изобразительное искусство</w:t>
      </w:r>
      <w:r w:rsidRPr="005B23D6">
        <w:rPr>
          <w:rFonts w:ascii="Times New Roman" w:hAnsi="Times New Roman"/>
          <w:bCs/>
          <w:color w:val="1A1A1A"/>
          <w:sz w:val="24"/>
        </w:rPr>
        <w:t>».</w:t>
      </w:r>
    </w:p>
    <w:p w:rsidR="005F694E" w:rsidRPr="005B23D6" w:rsidRDefault="005F694E" w:rsidP="005F694E">
      <w:pPr>
        <w:shd w:val="clear" w:color="auto" w:fill="FFFFFF"/>
        <w:ind w:left="360"/>
        <w:jc w:val="both"/>
        <w:rPr>
          <w:rFonts w:ascii="Times New Roman" w:hAnsi="Times New Roman"/>
          <w:bCs/>
          <w:color w:val="1A1A1A"/>
          <w:sz w:val="24"/>
        </w:rPr>
      </w:pPr>
    </w:p>
    <w:p w:rsidR="005F694E" w:rsidRPr="005B23D6" w:rsidRDefault="005F694E" w:rsidP="005F694E">
      <w:pPr>
        <w:shd w:val="clear" w:color="auto" w:fill="FFFFFF"/>
        <w:ind w:firstLine="709"/>
        <w:jc w:val="both"/>
        <w:rPr>
          <w:rFonts w:ascii="Times New Roman" w:hAnsi="Times New Roman"/>
          <w:bCs/>
          <w:color w:val="1A1A1A"/>
          <w:sz w:val="24"/>
        </w:rPr>
      </w:pPr>
      <w:r w:rsidRPr="005B23D6">
        <w:rPr>
          <w:rFonts w:ascii="Times New Roman" w:hAnsi="Times New Roman"/>
          <w:bCs/>
          <w:color w:val="1A1A1A"/>
          <w:sz w:val="24"/>
        </w:rPr>
        <w:t>Связь с рабочей программой воспитания школы</w:t>
      </w:r>
    </w:p>
    <w:p w:rsidR="005F694E" w:rsidRDefault="005F694E" w:rsidP="005F694E">
      <w:pPr>
        <w:shd w:val="clear" w:color="auto" w:fill="FFFFFF"/>
        <w:ind w:firstLine="709"/>
        <w:jc w:val="both"/>
        <w:rPr>
          <w:rFonts w:ascii="Times New Roman" w:hAnsi="Times New Roman"/>
          <w:bCs/>
          <w:color w:val="1A1A1A"/>
          <w:sz w:val="24"/>
        </w:rPr>
      </w:pPr>
      <w:r w:rsidRPr="005B23D6">
        <w:rPr>
          <w:rFonts w:ascii="Times New Roman" w:hAnsi="Times New Roman"/>
          <w:bCs/>
          <w:color w:val="1A1A1A"/>
          <w:sz w:val="24"/>
        </w:rPr>
        <w:t xml:space="preserve">Реализация воспитательного потенциала уроков </w:t>
      </w:r>
      <w:r>
        <w:rPr>
          <w:rFonts w:ascii="Times New Roman" w:hAnsi="Times New Roman"/>
          <w:bCs/>
          <w:color w:val="1A1A1A"/>
          <w:sz w:val="24"/>
        </w:rPr>
        <w:t>«Изобразительного искусства»</w:t>
      </w:r>
      <w:r w:rsidRPr="005B23D6">
        <w:rPr>
          <w:rFonts w:ascii="Times New Roman" w:hAnsi="Times New Roman"/>
          <w:bCs/>
          <w:color w:val="1A1A1A"/>
          <w:sz w:val="24"/>
        </w:rPr>
        <w:t xml:space="preserve"> (урочной деятельности,</w:t>
      </w:r>
      <w:r>
        <w:rPr>
          <w:rFonts w:ascii="Times New Roman" w:hAnsi="Times New Roman"/>
          <w:bCs/>
          <w:color w:val="1A1A1A"/>
          <w:sz w:val="24"/>
        </w:rPr>
        <w:t xml:space="preserve"> </w:t>
      </w:r>
      <w:r w:rsidRPr="005B23D6">
        <w:rPr>
          <w:rFonts w:ascii="Times New Roman" w:hAnsi="Times New Roman"/>
          <w:bCs/>
          <w:color w:val="1A1A1A"/>
          <w:sz w:val="24"/>
        </w:rPr>
        <w:t>аудиторных занятий в рамках максимально допустимой учебной нагрузки) предусматривает:</w:t>
      </w:r>
    </w:p>
    <w:p w:rsidR="005F694E" w:rsidRPr="005B23D6" w:rsidRDefault="005F694E" w:rsidP="005F694E">
      <w:pPr>
        <w:numPr>
          <w:ilvl w:val="0"/>
          <w:numId w:val="29"/>
        </w:numPr>
        <w:shd w:val="clear" w:color="auto" w:fill="FFFFFF"/>
        <w:spacing w:after="0" w:line="240" w:lineRule="auto"/>
        <w:ind w:left="0" w:firstLine="360"/>
        <w:jc w:val="both"/>
        <w:rPr>
          <w:rFonts w:ascii="Times New Roman" w:hAnsi="Times New Roman"/>
          <w:bCs/>
          <w:color w:val="1A1A1A"/>
          <w:sz w:val="24"/>
        </w:rPr>
      </w:pPr>
      <w:r w:rsidRPr="005B23D6">
        <w:rPr>
          <w:rFonts w:ascii="Times New Roman" w:hAnsi="Times New Roman"/>
          <w:bCs/>
          <w:color w:val="1A1A1A"/>
          <w:sz w:val="24"/>
        </w:rPr>
        <w:t>максимальное использование воспитательных возможностей содержания уроков для</w:t>
      </w:r>
      <w:r>
        <w:rPr>
          <w:rFonts w:ascii="Times New Roman" w:hAnsi="Times New Roman"/>
          <w:bCs/>
          <w:color w:val="1A1A1A"/>
          <w:sz w:val="24"/>
        </w:rPr>
        <w:t xml:space="preserve"> </w:t>
      </w:r>
      <w:r w:rsidRPr="005B23D6">
        <w:rPr>
          <w:rFonts w:ascii="Times New Roman" w:hAnsi="Times New Roman"/>
          <w:bCs/>
          <w:color w:val="1A1A1A"/>
          <w:sz w:val="24"/>
        </w:rPr>
        <w:t>формирования у обучающихся российских традиционных духовно-нравственных и</w:t>
      </w:r>
      <w:r>
        <w:rPr>
          <w:rFonts w:ascii="Times New Roman" w:hAnsi="Times New Roman"/>
          <w:bCs/>
          <w:color w:val="1A1A1A"/>
          <w:sz w:val="24"/>
        </w:rPr>
        <w:t xml:space="preserve"> </w:t>
      </w:r>
      <w:r w:rsidRPr="005B23D6">
        <w:rPr>
          <w:rFonts w:ascii="Times New Roman" w:hAnsi="Times New Roman"/>
          <w:bCs/>
          <w:color w:val="1A1A1A"/>
          <w:sz w:val="24"/>
        </w:rPr>
        <w:t>социокультурных ценностей, российского исторического сознания на основе исторического</w:t>
      </w:r>
      <w:r>
        <w:rPr>
          <w:rFonts w:ascii="Times New Roman" w:hAnsi="Times New Roman"/>
          <w:bCs/>
          <w:color w:val="1A1A1A"/>
          <w:sz w:val="24"/>
        </w:rPr>
        <w:t xml:space="preserve"> </w:t>
      </w:r>
      <w:r w:rsidRPr="005B23D6">
        <w:rPr>
          <w:rFonts w:ascii="Times New Roman" w:hAnsi="Times New Roman"/>
          <w:bCs/>
          <w:color w:val="1A1A1A"/>
          <w:sz w:val="24"/>
        </w:rPr>
        <w:t>просвещения; подбор соответствующего содержания уроков, заданий, вспомогательных</w:t>
      </w:r>
      <w:r>
        <w:rPr>
          <w:rFonts w:ascii="Times New Roman" w:hAnsi="Times New Roman"/>
          <w:bCs/>
          <w:color w:val="1A1A1A"/>
          <w:sz w:val="24"/>
        </w:rPr>
        <w:t xml:space="preserve"> </w:t>
      </w:r>
      <w:r w:rsidRPr="005B23D6">
        <w:rPr>
          <w:rFonts w:ascii="Times New Roman" w:hAnsi="Times New Roman"/>
          <w:bCs/>
          <w:color w:val="1A1A1A"/>
          <w:sz w:val="24"/>
        </w:rPr>
        <w:t>материалов, проблемных ситуаций для обсуждений;</w:t>
      </w:r>
    </w:p>
    <w:p w:rsidR="005F694E" w:rsidRDefault="005F694E" w:rsidP="005F694E">
      <w:pPr>
        <w:numPr>
          <w:ilvl w:val="0"/>
          <w:numId w:val="29"/>
        </w:numPr>
        <w:shd w:val="clear" w:color="auto" w:fill="FFFFFF"/>
        <w:spacing w:after="0" w:line="240" w:lineRule="auto"/>
        <w:ind w:left="0" w:firstLine="360"/>
        <w:jc w:val="both"/>
        <w:rPr>
          <w:rFonts w:ascii="Times New Roman" w:hAnsi="Times New Roman"/>
          <w:bCs/>
          <w:color w:val="1A1A1A"/>
          <w:sz w:val="24"/>
        </w:rPr>
      </w:pPr>
      <w:r w:rsidRPr="005B23D6">
        <w:rPr>
          <w:rFonts w:ascii="Times New Roman" w:hAnsi="Times New Roman"/>
          <w:bCs/>
          <w:color w:val="1A1A1A"/>
          <w:sz w:val="24"/>
        </w:rPr>
        <w:t>включение в содержание уроков целевых ориентиров результатов воспитания, их учет в</w:t>
      </w:r>
      <w:r>
        <w:rPr>
          <w:rFonts w:ascii="Times New Roman" w:hAnsi="Times New Roman"/>
          <w:bCs/>
          <w:color w:val="1A1A1A"/>
          <w:sz w:val="24"/>
        </w:rPr>
        <w:t xml:space="preserve"> </w:t>
      </w:r>
      <w:r w:rsidRPr="005B23D6">
        <w:rPr>
          <w:rFonts w:ascii="Times New Roman" w:hAnsi="Times New Roman"/>
          <w:bCs/>
          <w:color w:val="1A1A1A"/>
          <w:sz w:val="24"/>
        </w:rPr>
        <w:t>определении воспитательных задач уроков, занятий;</w:t>
      </w:r>
      <w:r>
        <w:rPr>
          <w:rFonts w:ascii="Times New Roman" w:hAnsi="Times New Roman"/>
          <w:bCs/>
          <w:color w:val="1A1A1A"/>
          <w:sz w:val="24"/>
        </w:rPr>
        <w:t xml:space="preserve"> </w:t>
      </w:r>
    </w:p>
    <w:p w:rsidR="005F694E" w:rsidRPr="005B23D6" w:rsidRDefault="005F694E" w:rsidP="005F694E">
      <w:pPr>
        <w:numPr>
          <w:ilvl w:val="0"/>
          <w:numId w:val="29"/>
        </w:numPr>
        <w:shd w:val="clear" w:color="auto" w:fill="FFFFFF"/>
        <w:spacing w:after="0" w:line="240" w:lineRule="auto"/>
        <w:ind w:left="0" w:firstLine="360"/>
        <w:jc w:val="both"/>
        <w:rPr>
          <w:rFonts w:ascii="Times New Roman" w:hAnsi="Times New Roman"/>
          <w:bCs/>
          <w:color w:val="1A1A1A"/>
          <w:sz w:val="24"/>
        </w:rPr>
      </w:pPr>
      <w:r w:rsidRPr="005B23D6">
        <w:rPr>
          <w:rFonts w:ascii="Times New Roman" w:hAnsi="Times New Roman"/>
          <w:bCs/>
          <w:color w:val="1A1A1A"/>
          <w:sz w:val="24"/>
        </w:rPr>
        <w:t>выбор методов, методик, технологий, оказывающих воспитательное воздействие на</w:t>
      </w:r>
      <w:r>
        <w:rPr>
          <w:rFonts w:ascii="Times New Roman" w:hAnsi="Times New Roman"/>
          <w:bCs/>
          <w:color w:val="1A1A1A"/>
          <w:sz w:val="24"/>
        </w:rPr>
        <w:t xml:space="preserve"> </w:t>
      </w:r>
      <w:r w:rsidRPr="005B23D6">
        <w:rPr>
          <w:rFonts w:ascii="Times New Roman" w:hAnsi="Times New Roman"/>
          <w:bCs/>
          <w:color w:val="1A1A1A"/>
          <w:sz w:val="24"/>
        </w:rPr>
        <w:t>личность в соответствии с воспитательным идеалом, целью и задачами воспитания, целевыми</w:t>
      </w:r>
      <w:r>
        <w:rPr>
          <w:rFonts w:ascii="Times New Roman" w:hAnsi="Times New Roman"/>
          <w:bCs/>
          <w:color w:val="1A1A1A"/>
          <w:sz w:val="24"/>
        </w:rPr>
        <w:t xml:space="preserve"> </w:t>
      </w:r>
      <w:r w:rsidRPr="005B23D6">
        <w:rPr>
          <w:rFonts w:ascii="Times New Roman" w:hAnsi="Times New Roman"/>
          <w:bCs/>
          <w:color w:val="1A1A1A"/>
          <w:sz w:val="24"/>
        </w:rPr>
        <w:t>ориентирами результатов воспитания; реализацию приоритета воспитания в учебной</w:t>
      </w:r>
      <w:r>
        <w:rPr>
          <w:rFonts w:ascii="Times New Roman" w:hAnsi="Times New Roman"/>
          <w:bCs/>
          <w:color w:val="1A1A1A"/>
          <w:sz w:val="24"/>
        </w:rPr>
        <w:t xml:space="preserve"> </w:t>
      </w:r>
      <w:r w:rsidRPr="005B23D6">
        <w:rPr>
          <w:rFonts w:ascii="Times New Roman" w:hAnsi="Times New Roman"/>
          <w:bCs/>
          <w:color w:val="1A1A1A"/>
          <w:sz w:val="24"/>
        </w:rPr>
        <w:t>деятельности;</w:t>
      </w:r>
    </w:p>
    <w:p w:rsidR="005F694E" w:rsidRPr="005B23D6" w:rsidRDefault="005F694E" w:rsidP="005F694E">
      <w:pPr>
        <w:numPr>
          <w:ilvl w:val="0"/>
          <w:numId w:val="29"/>
        </w:numPr>
        <w:shd w:val="clear" w:color="auto" w:fill="FFFFFF"/>
        <w:spacing w:after="0" w:line="240" w:lineRule="auto"/>
        <w:ind w:left="0" w:firstLine="360"/>
        <w:jc w:val="both"/>
        <w:rPr>
          <w:rFonts w:ascii="Times New Roman" w:hAnsi="Times New Roman"/>
          <w:bCs/>
          <w:color w:val="1A1A1A"/>
          <w:sz w:val="24"/>
        </w:rPr>
      </w:pPr>
      <w:r w:rsidRPr="005B23D6">
        <w:rPr>
          <w:rFonts w:ascii="Times New Roman" w:hAnsi="Times New Roman"/>
          <w:bCs/>
          <w:color w:val="1A1A1A"/>
          <w:sz w:val="24"/>
        </w:rPr>
        <w:t>привлечение внимания обучающихся к ценностному аспекту изучаемых на уроках</w:t>
      </w:r>
      <w:r>
        <w:rPr>
          <w:rFonts w:ascii="Times New Roman" w:hAnsi="Times New Roman"/>
          <w:bCs/>
          <w:color w:val="1A1A1A"/>
          <w:sz w:val="24"/>
        </w:rPr>
        <w:t xml:space="preserve"> </w:t>
      </w:r>
      <w:r w:rsidRPr="005B23D6">
        <w:rPr>
          <w:rFonts w:ascii="Times New Roman" w:hAnsi="Times New Roman"/>
          <w:bCs/>
          <w:color w:val="1A1A1A"/>
          <w:sz w:val="24"/>
        </w:rPr>
        <w:t>предметов, явлений и событий, инициирование обсуждений, высказываний своего мнения,</w:t>
      </w:r>
      <w:r>
        <w:rPr>
          <w:rFonts w:ascii="Times New Roman" w:hAnsi="Times New Roman"/>
          <w:bCs/>
          <w:color w:val="1A1A1A"/>
          <w:sz w:val="24"/>
        </w:rPr>
        <w:t xml:space="preserve"> </w:t>
      </w:r>
      <w:r w:rsidRPr="005B23D6">
        <w:rPr>
          <w:rFonts w:ascii="Times New Roman" w:hAnsi="Times New Roman"/>
          <w:bCs/>
          <w:color w:val="1A1A1A"/>
          <w:sz w:val="24"/>
        </w:rPr>
        <w:t>выработки своего личностного отношения к изучаемым событиям, явлениям, лицам;</w:t>
      </w:r>
    </w:p>
    <w:p w:rsidR="005F694E" w:rsidRDefault="005F694E" w:rsidP="005F694E">
      <w:pPr>
        <w:numPr>
          <w:ilvl w:val="0"/>
          <w:numId w:val="29"/>
        </w:numPr>
        <w:shd w:val="clear" w:color="auto" w:fill="FFFFFF"/>
        <w:spacing w:after="0" w:line="240" w:lineRule="auto"/>
        <w:ind w:left="0" w:firstLine="360"/>
        <w:jc w:val="both"/>
        <w:rPr>
          <w:rFonts w:ascii="Times New Roman" w:hAnsi="Times New Roman"/>
          <w:bCs/>
          <w:color w:val="1A1A1A"/>
          <w:sz w:val="24"/>
        </w:rPr>
      </w:pPr>
      <w:r w:rsidRPr="005B23D6">
        <w:rPr>
          <w:rFonts w:ascii="Times New Roman" w:hAnsi="Times New Roman"/>
          <w:bCs/>
          <w:color w:val="1A1A1A"/>
          <w:sz w:val="24"/>
        </w:rPr>
        <w:t>применение интерактивных форм учебной работы – интеллектуальных, стимулирующих</w:t>
      </w:r>
      <w:r>
        <w:rPr>
          <w:rFonts w:ascii="Times New Roman" w:hAnsi="Times New Roman"/>
          <w:bCs/>
          <w:color w:val="1A1A1A"/>
          <w:sz w:val="24"/>
        </w:rPr>
        <w:t xml:space="preserve"> </w:t>
      </w:r>
      <w:r w:rsidRPr="005B23D6">
        <w:rPr>
          <w:rFonts w:ascii="Times New Roman" w:hAnsi="Times New Roman"/>
          <w:bCs/>
          <w:color w:val="1A1A1A"/>
          <w:sz w:val="24"/>
        </w:rPr>
        <w:t>познавательную мотивацию, игровых методик, дискуссий, дающих возможность приобрести</w:t>
      </w:r>
      <w:r>
        <w:rPr>
          <w:rFonts w:ascii="Times New Roman" w:hAnsi="Times New Roman"/>
          <w:bCs/>
          <w:color w:val="1A1A1A"/>
          <w:sz w:val="24"/>
        </w:rPr>
        <w:t xml:space="preserve"> </w:t>
      </w:r>
      <w:r w:rsidRPr="005B23D6">
        <w:rPr>
          <w:rFonts w:ascii="Times New Roman" w:hAnsi="Times New Roman"/>
          <w:bCs/>
          <w:color w:val="1A1A1A"/>
          <w:sz w:val="24"/>
        </w:rPr>
        <w:t>опыт ведения конструктивного диалога; групповой работы, которая учит строить отношения и</w:t>
      </w:r>
      <w:r>
        <w:rPr>
          <w:rFonts w:ascii="Times New Roman" w:hAnsi="Times New Roman"/>
          <w:bCs/>
          <w:color w:val="1A1A1A"/>
          <w:sz w:val="24"/>
        </w:rPr>
        <w:t xml:space="preserve"> </w:t>
      </w:r>
      <w:r w:rsidRPr="005B23D6">
        <w:rPr>
          <w:rFonts w:ascii="Times New Roman" w:hAnsi="Times New Roman"/>
          <w:bCs/>
          <w:color w:val="1A1A1A"/>
          <w:sz w:val="24"/>
        </w:rPr>
        <w:t>действовать в команде, способствует развитию критического мышления;</w:t>
      </w:r>
    </w:p>
    <w:p w:rsidR="005F694E" w:rsidRDefault="005F694E" w:rsidP="005F694E">
      <w:pPr>
        <w:numPr>
          <w:ilvl w:val="0"/>
          <w:numId w:val="29"/>
        </w:numPr>
        <w:shd w:val="clear" w:color="auto" w:fill="FFFFFF"/>
        <w:spacing w:after="0" w:line="240" w:lineRule="auto"/>
        <w:ind w:left="0" w:firstLine="360"/>
        <w:jc w:val="both"/>
        <w:rPr>
          <w:rFonts w:ascii="Times New Roman" w:hAnsi="Times New Roman"/>
          <w:bCs/>
          <w:color w:val="1A1A1A"/>
          <w:sz w:val="24"/>
        </w:rPr>
      </w:pPr>
      <w:r w:rsidRPr="005B23D6">
        <w:rPr>
          <w:rFonts w:ascii="Times New Roman" w:hAnsi="Times New Roman"/>
          <w:bCs/>
          <w:color w:val="1A1A1A"/>
          <w:sz w:val="24"/>
        </w:rPr>
        <w:t>побуждение обучающихся соблюдать нормы поведения, правила общения со</w:t>
      </w:r>
      <w:r>
        <w:rPr>
          <w:rFonts w:ascii="Times New Roman" w:hAnsi="Times New Roman"/>
          <w:bCs/>
          <w:color w:val="1A1A1A"/>
          <w:sz w:val="24"/>
        </w:rPr>
        <w:t xml:space="preserve"> </w:t>
      </w:r>
      <w:r w:rsidRPr="005B23D6">
        <w:rPr>
          <w:rFonts w:ascii="Times New Roman" w:hAnsi="Times New Roman"/>
          <w:bCs/>
          <w:color w:val="1A1A1A"/>
          <w:sz w:val="24"/>
        </w:rPr>
        <w:t>сверстниками и педагогическими работниками, соответствующие укладу школы, установление и</w:t>
      </w:r>
      <w:r>
        <w:rPr>
          <w:rFonts w:ascii="Times New Roman" w:hAnsi="Times New Roman"/>
          <w:bCs/>
          <w:color w:val="1A1A1A"/>
          <w:sz w:val="24"/>
        </w:rPr>
        <w:t xml:space="preserve"> </w:t>
      </w:r>
      <w:r w:rsidRPr="005B23D6">
        <w:rPr>
          <w:rFonts w:ascii="Times New Roman" w:hAnsi="Times New Roman"/>
          <w:bCs/>
          <w:color w:val="1A1A1A"/>
          <w:sz w:val="24"/>
        </w:rPr>
        <w:t>поддержку доброжелательной атмосферы;</w:t>
      </w:r>
      <w:r>
        <w:rPr>
          <w:rFonts w:ascii="Times New Roman" w:hAnsi="Times New Roman"/>
          <w:bCs/>
          <w:color w:val="1A1A1A"/>
          <w:sz w:val="24"/>
        </w:rPr>
        <w:t xml:space="preserve"> </w:t>
      </w:r>
    </w:p>
    <w:p w:rsidR="005F694E" w:rsidRPr="005B23D6" w:rsidRDefault="005F694E" w:rsidP="005F694E">
      <w:pPr>
        <w:numPr>
          <w:ilvl w:val="0"/>
          <w:numId w:val="29"/>
        </w:numPr>
        <w:shd w:val="clear" w:color="auto" w:fill="FFFFFF"/>
        <w:spacing w:after="0" w:line="240" w:lineRule="auto"/>
        <w:ind w:left="0" w:firstLine="360"/>
        <w:jc w:val="both"/>
        <w:rPr>
          <w:rFonts w:ascii="Times New Roman" w:hAnsi="Times New Roman"/>
          <w:bCs/>
          <w:color w:val="1A1A1A"/>
          <w:sz w:val="24"/>
        </w:rPr>
      </w:pPr>
      <w:r w:rsidRPr="005B23D6">
        <w:rPr>
          <w:rFonts w:ascii="Times New Roman" w:hAnsi="Times New Roman"/>
          <w:bCs/>
          <w:color w:val="1A1A1A"/>
          <w:sz w:val="24"/>
        </w:rPr>
        <w:t>организацию наставничества мотивированных и эрудированных обучающихся над</w:t>
      </w:r>
      <w:r>
        <w:rPr>
          <w:rFonts w:ascii="Times New Roman" w:hAnsi="Times New Roman"/>
          <w:bCs/>
          <w:color w:val="1A1A1A"/>
          <w:sz w:val="24"/>
        </w:rPr>
        <w:t xml:space="preserve"> </w:t>
      </w:r>
      <w:r w:rsidRPr="005B23D6">
        <w:rPr>
          <w:rFonts w:ascii="Times New Roman" w:hAnsi="Times New Roman"/>
          <w:bCs/>
          <w:color w:val="1A1A1A"/>
          <w:sz w:val="24"/>
        </w:rPr>
        <w:t>неуспевающими одноклассниками, в том числе с особыми образовательными потребностями,</w:t>
      </w:r>
      <w:r>
        <w:rPr>
          <w:rFonts w:ascii="Times New Roman" w:hAnsi="Times New Roman"/>
          <w:bCs/>
          <w:color w:val="1A1A1A"/>
          <w:sz w:val="24"/>
        </w:rPr>
        <w:t xml:space="preserve"> </w:t>
      </w:r>
      <w:r w:rsidRPr="005B23D6">
        <w:rPr>
          <w:rFonts w:ascii="Times New Roman" w:hAnsi="Times New Roman"/>
          <w:bCs/>
          <w:color w:val="1A1A1A"/>
          <w:sz w:val="24"/>
        </w:rPr>
        <w:t>дающего обучающимся социально значимый опыт сотрудничества и взаимной помощи;</w:t>
      </w:r>
    </w:p>
    <w:p w:rsidR="005F694E" w:rsidRPr="005B23D6" w:rsidRDefault="005F694E" w:rsidP="005F694E">
      <w:pPr>
        <w:numPr>
          <w:ilvl w:val="0"/>
          <w:numId w:val="29"/>
        </w:numPr>
        <w:shd w:val="clear" w:color="auto" w:fill="FFFFFF"/>
        <w:spacing w:after="0" w:line="240" w:lineRule="auto"/>
        <w:ind w:left="0" w:firstLine="360"/>
        <w:jc w:val="both"/>
        <w:rPr>
          <w:rFonts w:ascii="Times New Roman" w:hAnsi="Times New Roman"/>
          <w:bCs/>
          <w:color w:val="1A1A1A"/>
          <w:sz w:val="24"/>
        </w:rPr>
      </w:pPr>
      <w:r w:rsidRPr="005B23D6">
        <w:rPr>
          <w:rFonts w:ascii="Times New Roman" w:hAnsi="Times New Roman"/>
          <w:bCs/>
          <w:color w:val="1A1A1A"/>
          <w:sz w:val="24"/>
        </w:rPr>
        <w:t>инициирование и поддержку исследовательской деятельности обучающихся,</w:t>
      </w:r>
      <w:r>
        <w:rPr>
          <w:rFonts w:ascii="Times New Roman" w:hAnsi="Times New Roman"/>
          <w:bCs/>
          <w:color w:val="1A1A1A"/>
          <w:sz w:val="24"/>
        </w:rPr>
        <w:t xml:space="preserve"> </w:t>
      </w:r>
      <w:r w:rsidRPr="005B23D6">
        <w:rPr>
          <w:rFonts w:ascii="Times New Roman" w:hAnsi="Times New Roman"/>
          <w:bCs/>
          <w:color w:val="1A1A1A"/>
          <w:sz w:val="24"/>
        </w:rPr>
        <w:t>планирование и выполнение индивидуальных и групповых проектов воспитательной</w:t>
      </w:r>
      <w:r>
        <w:rPr>
          <w:rFonts w:ascii="Times New Roman" w:hAnsi="Times New Roman"/>
          <w:bCs/>
          <w:color w:val="1A1A1A"/>
          <w:sz w:val="24"/>
        </w:rPr>
        <w:t xml:space="preserve"> </w:t>
      </w:r>
      <w:r w:rsidRPr="005B23D6">
        <w:rPr>
          <w:rFonts w:ascii="Times New Roman" w:hAnsi="Times New Roman"/>
          <w:bCs/>
          <w:color w:val="1A1A1A"/>
          <w:sz w:val="24"/>
        </w:rPr>
        <w:t>направленности.</w:t>
      </w:r>
    </w:p>
    <w:p w:rsidR="005F694E" w:rsidRDefault="005F694E" w:rsidP="005F694E">
      <w:pPr>
        <w:shd w:val="clear" w:color="auto" w:fill="FFFFFF"/>
        <w:ind w:firstLine="709"/>
        <w:jc w:val="both"/>
        <w:rPr>
          <w:rFonts w:ascii="Times New Roman" w:hAnsi="Times New Roman"/>
          <w:bCs/>
          <w:color w:val="1A1A1A"/>
          <w:sz w:val="24"/>
        </w:rPr>
      </w:pPr>
      <w:r w:rsidRPr="005B23D6">
        <w:rPr>
          <w:rFonts w:ascii="Times New Roman" w:hAnsi="Times New Roman"/>
          <w:bCs/>
          <w:color w:val="1A1A1A"/>
          <w:sz w:val="24"/>
        </w:rPr>
        <w:t xml:space="preserve">Результаты единства учебной и воспитательной </w:t>
      </w:r>
      <w:r>
        <w:rPr>
          <w:rFonts w:ascii="Times New Roman" w:hAnsi="Times New Roman"/>
          <w:bCs/>
          <w:color w:val="1A1A1A"/>
          <w:sz w:val="24"/>
        </w:rPr>
        <w:t>деятельности отражены в разделе р</w:t>
      </w:r>
      <w:r w:rsidRPr="005B23D6">
        <w:rPr>
          <w:rFonts w:ascii="Times New Roman" w:hAnsi="Times New Roman"/>
          <w:bCs/>
          <w:color w:val="1A1A1A"/>
          <w:sz w:val="24"/>
        </w:rPr>
        <w:t>абочей</w:t>
      </w:r>
      <w:r>
        <w:rPr>
          <w:rFonts w:ascii="Times New Roman" w:hAnsi="Times New Roman"/>
          <w:bCs/>
          <w:color w:val="1A1A1A"/>
          <w:sz w:val="24"/>
        </w:rPr>
        <w:t xml:space="preserve"> </w:t>
      </w:r>
      <w:r w:rsidRPr="005B23D6">
        <w:rPr>
          <w:rFonts w:ascii="Times New Roman" w:hAnsi="Times New Roman"/>
          <w:bCs/>
          <w:color w:val="1A1A1A"/>
          <w:sz w:val="24"/>
        </w:rPr>
        <w:t xml:space="preserve">программы «Личностные результаты изучения учебного предмета </w:t>
      </w:r>
      <w:r w:rsidRPr="005F694E">
        <w:rPr>
          <w:rFonts w:ascii="Times New Roman" w:hAnsi="Times New Roman"/>
          <w:bCs/>
          <w:sz w:val="24"/>
        </w:rPr>
        <w:t>«</w:t>
      </w:r>
      <w:r w:rsidRPr="005F694E">
        <w:rPr>
          <w:rFonts w:ascii="Times New Roman" w:hAnsi="Times New Roman"/>
          <w:bCs/>
          <w:sz w:val="24"/>
        </w:rPr>
        <w:t>Изобразительное искусство</w:t>
      </w:r>
      <w:r w:rsidRPr="005F694E">
        <w:rPr>
          <w:rFonts w:ascii="Times New Roman" w:hAnsi="Times New Roman"/>
          <w:bCs/>
          <w:sz w:val="24"/>
        </w:rPr>
        <w:t xml:space="preserve">» </w:t>
      </w:r>
      <w:r w:rsidRPr="005B23D6">
        <w:rPr>
          <w:rFonts w:ascii="Times New Roman" w:hAnsi="Times New Roman"/>
          <w:bCs/>
          <w:color w:val="1A1A1A"/>
          <w:sz w:val="24"/>
        </w:rPr>
        <w:t>на уровне</w:t>
      </w:r>
      <w:r>
        <w:rPr>
          <w:rFonts w:ascii="Times New Roman" w:hAnsi="Times New Roman"/>
          <w:bCs/>
          <w:color w:val="1A1A1A"/>
          <w:sz w:val="24"/>
        </w:rPr>
        <w:t xml:space="preserve"> </w:t>
      </w:r>
      <w:r>
        <w:rPr>
          <w:rFonts w:ascii="Times New Roman" w:hAnsi="Times New Roman"/>
          <w:bCs/>
          <w:color w:val="1A1A1A"/>
          <w:sz w:val="24"/>
        </w:rPr>
        <w:t>начального</w:t>
      </w:r>
      <w:r w:rsidRPr="005B23D6">
        <w:rPr>
          <w:rFonts w:ascii="Times New Roman" w:hAnsi="Times New Roman"/>
          <w:bCs/>
          <w:color w:val="1A1A1A"/>
          <w:sz w:val="24"/>
        </w:rPr>
        <w:t xml:space="preserve"> общего образования».</w:t>
      </w:r>
    </w:p>
    <w:p w:rsidR="00B37F62" w:rsidRPr="005D3F5E" w:rsidRDefault="00B37F62" w:rsidP="00B37F62">
      <w:pPr>
        <w:pStyle w:val="1"/>
        <w:spacing w:before="0"/>
        <w:jc w:val="left"/>
        <w:rPr>
          <w:rFonts w:cs="Times New Roman"/>
          <w:szCs w:val="24"/>
          <w:lang w:val="ru-RU"/>
        </w:rPr>
      </w:pPr>
      <w:bookmarkStart w:id="1" w:name="_Toc432622849"/>
      <w:bookmarkStart w:id="2" w:name="_Toc434008839"/>
    </w:p>
    <w:bookmarkEnd w:id="1"/>
    <w:bookmarkEnd w:id="2"/>
    <w:p w:rsidR="00B37F62" w:rsidRPr="005D3F5E" w:rsidRDefault="00B37F62" w:rsidP="00B37F62">
      <w:pPr>
        <w:spacing w:after="0" w:line="240" w:lineRule="auto"/>
        <w:jc w:val="center"/>
        <w:rPr>
          <w:rFonts w:ascii="Times New Roman" w:hAnsi="Times New Roman" w:cs="Times New Roman"/>
          <w:b/>
          <w:bCs/>
          <w:color w:val="FF0000"/>
          <w:sz w:val="24"/>
          <w:szCs w:val="24"/>
        </w:rPr>
      </w:pPr>
    </w:p>
    <w:p w:rsidR="00C45AA4" w:rsidRDefault="00C45AA4" w:rsidP="00B37F62">
      <w:pPr>
        <w:spacing w:after="0" w:line="240" w:lineRule="auto"/>
        <w:jc w:val="center"/>
        <w:rPr>
          <w:rFonts w:ascii="Times New Roman" w:hAnsi="Times New Roman" w:cs="Times New Roman"/>
          <w:b/>
          <w:bCs/>
          <w:sz w:val="24"/>
          <w:szCs w:val="24"/>
        </w:rPr>
      </w:pPr>
    </w:p>
    <w:p w:rsidR="00C45AA4" w:rsidRDefault="00C45AA4" w:rsidP="00B37F62">
      <w:pPr>
        <w:spacing w:after="0" w:line="240" w:lineRule="auto"/>
        <w:jc w:val="center"/>
        <w:rPr>
          <w:rFonts w:ascii="Times New Roman" w:hAnsi="Times New Roman" w:cs="Times New Roman"/>
          <w:b/>
          <w:bCs/>
          <w:sz w:val="24"/>
          <w:szCs w:val="24"/>
        </w:rPr>
      </w:pPr>
    </w:p>
    <w:p w:rsidR="00C45AA4" w:rsidRDefault="00C45AA4" w:rsidP="00B37F62">
      <w:pPr>
        <w:spacing w:after="0" w:line="240" w:lineRule="auto"/>
        <w:jc w:val="center"/>
        <w:rPr>
          <w:rFonts w:ascii="Times New Roman" w:hAnsi="Times New Roman" w:cs="Times New Roman"/>
          <w:b/>
          <w:bCs/>
          <w:sz w:val="24"/>
          <w:szCs w:val="24"/>
        </w:rPr>
      </w:pPr>
    </w:p>
    <w:p w:rsidR="00C45AA4" w:rsidRDefault="00C45AA4" w:rsidP="00B37F62">
      <w:pPr>
        <w:spacing w:after="0" w:line="240" w:lineRule="auto"/>
        <w:jc w:val="center"/>
        <w:rPr>
          <w:rFonts w:ascii="Times New Roman" w:hAnsi="Times New Roman" w:cs="Times New Roman"/>
          <w:b/>
          <w:bCs/>
          <w:sz w:val="24"/>
          <w:szCs w:val="24"/>
        </w:rPr>
      </w:pPr>
    </w:p>
    <w:p w:rsidR="00B37F62" w:rsidRPr="005D3F5E" w:rsidRDefault="00B37F62" w:rsidP="00B37F62">
      <w:pPr>
        <w:spacing w:after="0" w:line="240" w:lineRule="auto"/>
        <w:jc w:val="center"/>
        <w:rPr>
          <w:rFonts w:ascii="Times New Roman" w:hAnsi="Times New Roman" w:cs="Times New Roman"/>
          <w:b/>
          <w:bCs/>
          <w:sz w:val="24"/>
          <w:szCs w:val="24"/>
        </w:rPr>
      </w:pPr>
      <w:bookmarkStart w:id="3" w:name="_GoBack"/>
      <w:bookmarkEnd w:id="3"/>
      <w:r w:rsidRPr="005D3F5E">
        <w:rPr>
          <w:rFonts w:ascii="Times New Roman" w:hAnsi="Times New Roman" w:cs="Times New Roman"/>
          <w:b/>
          <w:bCs/>
          <w:sz w:val="24"/>
          <w:szCs w:val="24"/>
        </w:rPr>
        <w:lastRenderedPageBreak/>
        <w:t>3 класс</w:t>
      </w:r>
    </w:p>
    <w:p w:rsidR="00B37F62" w:rsidRPr="005D3F5E" w:rsidRDefault="00B37F62" w:rsidP="00B37F62">
      <w:pPr>
        <w:spacing w:after="0" w:line="240" w:lineRule="auto"/>
        <w:ind w:firstLine="426"/>
        <w:rPr>
          <w:rFonts w:ascii="Times New Roman" w:hAnsi="Times New Roman" w:cs="Times New Roman"/>
          <w:b/>
          <w:bCs/>
          <w:sz w:val="24"/>
          <w:szCs w:val="24"/>
        </w:rPr>
      </w:pPr>
      <w:r w:rsidRPr="005D3F5E">
        <w:rPr>
          <w:rFonts w:ascii="Times New Roman" w:hAnsi="Times New Roman" w:cs="Times New Roman"/>
          <w:b/>
          <w:bCs/>
          <w:sz w:val="24"/>
          <w:szCs w:val="24"/>
        </w:rPr>
        <w:t>Искусство в твоем доме. (8 ч)</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 xml:space="preserve">Воплощение замысла в искусстве.   </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Твои игрушки.</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 xml:space="preserve"> Посуда у тебя дома.</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Мамин платок.</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 xml:space="preserve">Обои и шторы в твоем доме. </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Твои книжки.</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Поздравительная открытка.</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Что сделал художник в нашем доме (обобщение темы).</w:t>
      </w:r>
    </w:p>
    <w:p w:rsidR="00B37F62" w:rsidRPr="005D3F5E" w:rsidRDefault="00B37F62" w:rsidP="00B37F62">
      <w:pPr>
        <w:spacing w:after="0" w:line="240" w:lineRule="auto"/>
        <w:ind w:firstLine="426"/>
        <w:rPr>
          <w:rFonts w:ascii="Times New Roman" w:hAnsi="Times New Roman" w:cs="Times New Roman"/>
          <w:b/>
          <w:bCs/>
          <w:sz w:val="24"/>
          <w:szCs w:val="24"/>
        </w:rPr>
      </w:pPr>
      <w:r w:rsidRPr="005D3F5E">
        <w:rPr>
          <w:rFonts w:ascii="Times New Roman" w:hAnsi="Times New Roman" w:cs="Times New Roman"/>
          <w:b/>
          <w:bCs/>
          <w:sz w:val="24"/>
          <w:szCs w:val="24"/>
        </w:rPr>
        <w:t>Искусство на улицах твоего города. (7 ч)</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Памятники архитектуры – наследие веков.</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Парки, скверы, бульвары.</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Ажурные ограды.</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Фонари на улицах и в парках.</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Витрины магазинов.</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Транспорт в городе.</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Что сделал художник на улицах моего города (обобщение темы).</w:t>
      </w:r>
    </w:p>
    <w:p w:rsidR="00B37F62" w:rsidRPr="005D3F5E" w:rsidRDefault="00B37F62" w:rsidP="00B37F62">
      <w:pPr>
        <w:spacing w:after="0" w:line="240" w:lineRule="auto"/>
        <w:ind w:firstLine="426"/>
        <w:rPr>
          <w:rFonts w:ascii="Times New Roman" w:hAnsi="Times New Roman" w:cs="Times New Roman"/>
          <w:b/>
          <w:bCs/>
          <w:sz w:val="24"/>
          <w:szCs w:val="24"/>
        </w:rPr>
      </w:pPr>
      <w:r w:rsidRPr="005D3F5E">
        <w:rPr>
          <w:rFonts w:ascii="Times New Roman" w:hAnsi="Times New Roman" w:cs="Times New Roman"/>
          <w:b/>
          <w:bCs/>
          <w:sz w:val="24"/>
          <w:szCs w:val="24"/>
        </w:rPr>
        <w:t>Художник и зрелище. (11 ч)</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 xml:space="preserve">Художник в цирке. </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 xml:space="preserve">Образ театрального героя. </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 xml:space="preserve">Театральные маски. Театр кукол. </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 xml:space="preserve">Театр кукол. </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Театр кукол</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 xml:space="preserve">Художник в театре. </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 xml:space="preserve">Художник в театре. </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 xml:space="preserve">Афиша и плакат. </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 xml:space="preserve">Праздник в городе. </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 xml:space="preserve">Праздник в городе. </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Место художника в зрелищных искусствах. Школьный карнавал. Обобщение темы</w:t>
      </w:r>
    </w:p>
    <w:p w:rsidR="00B37F62" w:rsidRPr="005D3F5E" w:rsidRDefault="00B37F62" w:rsidP="00B37F62">
      <w:pPr>
        <w:spacing w:after="0" w:line="240" w:lineRule="auto"/>
        <w:ind w:firstLine="426"/>
        <w:rPr>
          <w:rFonts w:ascii="Times New Roman" w:hAnsi="Times New Roman" w:cs="Times New Roman"/>
          <w:b/>
          <w:bCs/>
          <w:sz w:val="24"/>
          <w:szCs w:val="24"/>
        </w:rPr>
      </w:pPr>
      <w:r w:rsidRPr="005D3F5E">
        <w:rPr>
          <w:rFonts w:ascii="Times New Roman" w:hAnsi="Times New Roman" w:cs="Times New Roman"/>
          <w:b/>
          <w:bCs/>
          <w:sz w:val="24"/>
          <w:szCs w:val="24"/>
        </w:rPr>
        <w:t>Художник и музей. (8 ч)</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Музеи в жизни города</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Картина-натюрморт</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Картина-пейзаж</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Картина-портрет</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 xml:space="preserve">Картины исторические и бытовые. </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 xml:space="preserve">Скульптура в музее и на улице. </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 xml:space="preserve">Музеи народного декоративно-прикладного искусства. </w:t>
      </w:r>
    </w:p>
    <w:p w:rsidR="00B37F62" w:rsidRPr="005D3F5E" w:rsidRDefault="00B37F62" w:rsidP="00B37F62">
      <w:pPr>
        <w:spacing w:after="0" w:line="240" w:lineRule="auto"/>
        <w:ind w:firstLine="426"/>
        <w:rPr>
          <w:rFonts w:ascii="Times New Roman" w:hAnsi="Times New Roman" w:cs="Times New Roman"/>
          <w:bCs/>
          <w:sz w:val="24"/>
          <w:szCs w:val="24"/>
        </w:rPr>
      </w:pPr>
      <w:r w:rsidRPr="005D3F5E">
        <w:rPr>
          <w:rFonts w:ascii="Times New Roman" w:hAnsi="Times New Roman" w:cs="Times New Roman"/>
          <w:bCs/>
          <w:sz w:val="24"/>
          <w:szCs w:val="24"/>
        </w:rPr>
        <w:t xml:space="preserve">Художественная выставка. </w:t>
      </w:r>
    </w:p>
    <w:p w:rsidR="00B37F62" w:rsidRPr="005D3F5E" w:rsidRDefault="00B37F62" w:rsidP="00B37F62">
      <w:pPr>
        <w:spacing w:after="0" w:line="240" w:lineRule="auto"/>
        <w:ind w:firstLine="426"/>
        <w:jc w:val="center"/>
        <w:rPr>
          <w:rFonts w:ascii="Times New Roman" w:hAnsi="Times New Roman" w:cs="Times New Roman"/>
          <w:b/>
          <w:bCs/>
          <w:color w:val="FF0000"/>
          <w:sz w:val="24"/>
          <w:szCs w:val="24"/>
        </w:rPr>
      </w:pPr>
    </w:p>
    <w:p w:rsidR="00B37F62" w:rsidRPr="005D3F5E" w:rsidRDefault="00B37F62" w:rsidP="00B37F62">
      <w:pPr>
        <w:spacing w:after="0" w:line="240" w:lineRule="auto"/>
        <w:ind w:firstLine="426"/>
        <w:jc w:val="center"/>
        <w:rPr>
          <w:rFonts w:ascii="Times New Roman" w:hAnsi="Times New Roman" w:cs="Times New Roman"/>
          <w:b/>
          <w:bCs/>
          <w:sz w:val="24"/>
          <w:szCs w:val="24"/>
        </w:rPr>
      </w:pPr>
      <w:r w:rsidRPr="005D3F5E">
        <w:rPr>
          <w:rFonts w:ascii="Times New Roman" w:hAnsi="Times New Roman" w:cs="Times New Roman"/>
          <w:b/>
          <w:bCs/>
          <w:sz w:val="24"/>
          <w:szCs w:val="24"/>
        </w:rPr>
        <w:t>4 класс</w:t>
      </w:r>
    </w:p>
    <w:p w:rsidR="00B37F62" w:rsidRPr="005D3F5E" w:rsidRDefault="00B37F62" w:rsidP="00B37F62">
      <w:pPr>
        <w:spacing w:after="0" w:line="240" w:lineRule="auto"/>
        <w:ind w:firstLine="426"/>
        <w:rPr>
          <w:rFonts w:ascii="Times New Roman" w:hAnsi="Times New Roman" w:cs="Times New Roman"/>
          <w:b/>
          <w:sz w:val="24"/>
          <w:szCs w:val="24"/>
        </w:rPr>
      </w:pPr>
      <w:r w:rsidRPr="005D3F5E">
        <w:rPr>
          <w:rFonts w:ascii="Times New Roman" w:hAnsi="Times New Roman" w:cs="Times New Roman"/>
          <w:b/>
          <w:sz w:val="24"/>
          <w:szCs w:val="24"/>
        </w:rPr>
        <w:t>Повторение (8 ч)</w:t>
      </w:r>
    </w:p>
    <w:p w:rsidR="00B37F62" w:rsidRPr="005D3F5E" w:rsidRDefault="00B37F62" w:rsidP="00B37F62">
      <w:pPr>
        <w:spacing w:after="0" w:line="240" w:lineRule="auto"/>
        <w:ind w:firstLine="426"/>
        <w:rPr>
          <w:rFonts w:ascii="Times New Roman" w:hAnsi="Times New Roman" w:cs="Times New Roman"/>
          <w:sz w:val="24"/>
          <w:szCs w:val="24"/>
        </w:rPr>
      </w:pPr>
      <w:r w:rsidRPr="005D3F5E">
        <w:rPr>
          <w:rFonts w:ascii="Times New Roman" w:hAnsi="Times New Roman" w:cs="Times New Roman"/>
          <w:sz w:val="24"/>
          <w:szCs w:val="24"/>
        </w:rPr>
        <w:t>Пейзаж родной земли.</w:t>
      </w:r>
    </w:p>
    <w:p w:rsidR="00B37F62" w:rsidRPr="005D3F5E" w:rsidRDefault="00B37F62" w:rsidP="00B37F62">
      <w:pPr>
        <w:spacing w:after="0" w:line="240" w:lineRule="auto"/>
        <w:ind w:firstLine="426"/>
        <w:rPr>
          <w:rFonts w:ascii="Times New Roman" w:hAnsi="Times New Roman" w:cs="Times New Roman"/>
          <w:sz w:val="24"/>
          <w:szCs w:val="24"/>
        </w:rPr>
      </w:pPr>
      <w:r w:rsidRPr="005D3F5E">
        <w:rPr>
          <w:rFonts w:ascii="Times New Roman" w:hAnsi="Times New Roman" w:cs="Times New Roman"/>
          <w:sz w:val="24"/>
          <w:szCs w:val="24"/>
        </w:rPr>
        <w:t>Пейзаж родной земли.</w:t>
      </w:r>
    </w:p>
    <w:p w:rsidR="00B37F62" w:rsidRPr="005D3F5E" w:rsidRDefault="00B37F62" w:rsidP="00B37F62">
      <w:pPr>
        <w:spacing w:after="0" w:line="240" w:lineRule="auto"/>
        <w:ind w:firstLine="426"/>
        <w:rPr>
          <w:rFonts w:ascii="Times New Roman" w:hAnsi="Times New Roman" w:cs="Times New Roman"/>
          <w:sz w:val="24"/>
          <w:szCs w:val="24"/>
        </w:rPr>
      </w:pPr>
      <w:r w:rsidRPr="005D3F5E">
        <w:rPr>
          <w:rFonts w:ascii="Times New Roman" w:hAnsi="Times New Roman" w:cs="Times New Roman"/>
          <w:sz w:val="24"/>
          <w:szCs w:val="24"/>
        </w:rPr>
        <w:t>Гармония жилья с природой.</w:t>
      </w:r>
    </w:p>
    <w:p w:rsidR="00B37F62" w:rsidRPr="005D3F5E" w:rsidRDefault="00B37F62" w:rsidP="00B37F62">
      <w:pPr>
        <w:spacing w:after="0" w:line="240" w:lineRule="auto"/>
        <w:ind w:firstLine="426"/>
        <w:rPr>
          <w:rFonts w:ascii="Times New Roman" w:hAnsi="Times New Roman" w:cs="Times New Roman"/>
          <w:sz w:val="24"/>
          <w:szCs w:val="24"/>
        </w:rPr>
      </w:pPr>
      <w:r w:rsidRPr="005D3F5E">
        <w:rPr>
          <w:rFonts w:ascii="Times New Roman" w:hAnsi="Times New Roman" w:cs="Times New Roman"/>
          <w:sz w:val="24"/>
          <w:szCs w:val="24"/>
        </w:rPr>
        <w:t>Деревня – деревянный мир.</w:t>
      </w:r>
    </w:p>
    <w:p w:rsidR="00B37F62" w:rsidRPr="005D3F5E" w:rsidRDefault="00B37F62" w:rsidP="00B37F62">
      <w:pPr>
        <w:spacing w:after="0" w:line="240" w:lineRule="auto"/>
        <w:ind w:firstLine="426"/>
        <w:rPr>
          <w:rFonts w:ascii="Times New Roman" w:hAnsi="Times New Roman" w:cs="Times New Roman"/>
          <w:sz w:val="24"/>
          <w:szCs w:val="24"/>
        </w:rPr>
      </w:pPr>
      <w:r w:rsidRPr="005D3F5E">
        <w:rPr>
          <w:rFonts w:ascii="Times New Roman" w:hAnsi="Times New Roman" w:cs="Times New Roman"/>
          <w:sz w:val="24"/>
          <w:szCs w:val="24"/>
        </w:rPr>
        <w:t>Образ русского человека (женский образ).</w:t>
      </w:r>
    </w:p>
    <w:p w:rsidR="00B37F62" w:rsidRPr="005D3F5E" w:rsidRDefault="00B37F62" w:rsidP="00B37F62">
      <w:pPr>
        <w:spacing w:after="0" w:line="240" w:lineRule="auto"/>
        <w:ind w:firstLine="426"/>
        <w:rPr>
          <w:rFonts w:ascii="Times New Roman" w:hAnsi="Times New Roman" w:cs="Times New Roman"/>
          <w:sz w:val="24"/>
          <w:szCs w:val="24"/>
        </w:rPr>
      </w:pPr>
      <w:r w:rsidRPr="005D3F5E">
        <w:rPr>
          <w:rFonts w:ascii="Times New Roman" w:hAnsi="Times New Roman" w:cs="Times New Roman"/>
          <w:sz w:val="24"/>
          <w:szCs w:val="24"/>
        </w:rPr>
        <w:t>Образ русского человека (мужской образ).</w:t>
      </w:r>
    </w:p>
    <w:p w:rsidR="00B37F62" w:rsidRPr="005D3F5E" w:rsidRDefault="00B37F62" w:rsidP="00B37F62">
      <w:pPr>
        <w:spacing w:after="0" w:line="240" w:lineRule="auto"/>
        <w:ind w:firstLine="426"/>
        <w:rPr>
          <w:rFonts w:ascii="Times New Roman" w:hAnsi="Times New Roman" w:cs="Times New Roman"/>
          <w:sz w:val="24"/>
          <w:szCs w:val="24"/>
        </w:rPr>
      </w:pPr>
      <w:r w:rsidRPr="005D3F5E">
        <w:rPr>
          <w:rFonts w:ascii="Times New Roman" w:hAnsi="Times New Roman" w:cs="Times New Roman"/>
          <w:sz w:val="24"/>
          <w:szCs w:val="24"/>
        </w:rPr>
        <w:t>Воспевание труда в искусстве.</w:t>
      </w:r>
    </w:p>
    <w:p w:rsidR="00B37F62" w:rsidRPr="005D3F5E" w:rsidRDefault="00B37F62" w:rsidP="00B37F62">
      <w:pPr>
        <w:spacing w:after="0" w:line="240" w:lineRule="auto"/>
        <w:ind w:firstLine="426"/>
        <w:rPr>
          <w:rFonts w:ascii="Times New Roman" w:hAnsi="Times New Roman" w:cs="Times New Roman"/>
          <w:sz w:val="24"/>
          <w:szCs w:val="24"/>
        </w:rPr>
      </w:pPr>
      <w:r w:rsidRPr="005D3F5E">
        <w:rPr>
          <w:rFonts w:ascii="Times New Roman" w:hAnsi="Times New Roman" w:cs="Times New Roman"/>
          <w:sz w:val="24"/>
          <w:szCs w:val="24"/>
        </w:rPr>
        <w:t>Народные праздники.</w:t>
      </w:r>
    </w:p>
    <w:p w:rsidR="00B37F62" w:rsidRPr="005D3F5E" w:rsidRDefault="00B37F62" w:rsidP="00B37F62">
      <w:pPr>
        <w:spacing w:after="0" w:line="240" w:lineRule="auto"/>
        <w:ind w:firstLine="426"/>
        <w:rPr>
          <w:rFonts w:ascii="Times New Roman" w:hAnsi="Times New Roman" w:cs="Times New Roman"/>
          <w:b/>
          <w:sz w:val="24"/>
          <w:szCs w:val="24"/>
        </w:rPr>
      </w:pPr>
      <w:r w:rsidRPr="005D3F5E">
        <w:rPr>
          <w:rFonts w:ascii="Times New Roman" w:hAnsi="Times New Roman" w:cs="Times New Roman"/>
          <w:b/>
          <w:sz w:val="24"/>
          <w:szCs w:val="24"/>
        </w:rPr>
        <w:t>Древние города нашей земли (7ч)</w:t>
      </w:r>
    </w:p>
    <w:p w:rsidR="00B37F62" w:rsidRPr="005D3F5E" w:rsidRDefault="00B37F62" w:rsidP="00B37F62">
      <w:pPr>
        <w:spacing w:after="0" w:line="240" w:lineRule="auto"/>
        <w:ind w:firstLine="426"/>
        <w:rPr>
          <w:rFonts w:ascii="Times New Roman" w:hAnsi="Times New Roman" w:cs="Times New Roman"/>
          <w:sz w:val="24"/>
          <w:szCs w:val="24"/>
        </w:rPr>
      </w:pPr>
      <w:r w:rsidRPr="005D3F5E">
        <w:rPr>
          <w:rFonts w:ascii="Times New Roman" w:hAnsi="Times New Roman" w:cs="Times New Roman"/>
          <w:sz w:val="24"/>
          <w:szCs w:val="24"/>
        </w:rPr>
        <w:t>Древнерусский город - крепость.</w:t>
      </w:r>
    </w:p>
    <w:p w:rsidR="00B37F62" w:rsidRPr="005D3F5E" w:rsidRDefault="00B37F62" w:rsidP="00B37F62">
      <w:pPr>
        <w:spacing w:after="0" w:line="240" w:lineRule="auto"/>
        <w:ind w:firstLine="426"/>
        <w:rPr>
          <w:rFonts w:ascii="Times New Roman" w:hAnsi="Times New Roman" w:cs="Times New Roman"/>
          <w:sz w:val="24"/>
          <w:szCs w:val="24"/>
        </w:rPr>
      </w:pPr>
      <w:r w:rsidRPr="005D3F5E">
        <w:rPr>
          <w:rFonts w:ascii="Times New Roman" w:hAnsi="Times New Roman" w:cs="Times New Roman"/>
          <w:sz w:val="24"/>
          <w:szCs w:val="24"/>
        </w:rPr>
        <w:t>Древние соборы.</w:t>
      </w:r>
    </w:p>
    <w:p w:rsidR="00B37F62" w:rsidRPr="005D3F5E" w:rsidRDefault="00B37F62" w:rsidP="00B37F62">
      <w:pPr>
        <w:spacing w:after="0" w:line="240" w:lineRule="auto"/>
        <w:ind w:firstLine="426"/>
        <w:rPr>
          <w:rFonts w:ascii="Times New Roman" w:hAnsi="Times New Roman" w:cs="Times New Roman"/>
          <w:sz w:val="24"/>
          <w:szCs w:val="24"/>
        </w:rPr>
      </w:pPr>
      <w:r w:rsidRPr="005D3F5E">
        <w:rPr>
          <w:rFonts w:ascii="Times New Roman" w:hAnsi="Times New Roman" w:cs="Times New Roman"/>
          <w:sz w:val="24"/>
          <w:szCs w:val="24"/>
        </w:rPr>
        <w:t>Древний город и его жители.</w:t>
      </w:r>
    </w:p>
    <w:p w:rsidR="00B37F62" w:rsidRPr="005D3F5E" w:rsidRDefault="00B37F62" w:rsidP="00B37F62">
      <w:pPr>
        <w:spacing w:after="0" w:line="240" w:lineRule="auto"/>
        <w:ind w:firstLine="426"/>
        <w:rPr>
          <w:rFonts w:ascii="Times New Roman" w:hAnsi="Times New Roman" w:cs="Times New Roman"/>
          <w:sz w:val="24"/>
          <w:szCs w:val="24"/>
        </w:rPr>
      </w:pPr>
      <w:r w:rsidRPr="005D3F5E">
        <w:rPr>
          <w:rFonts w:ascii="Times New Roman" w:hAnsi="Times New Roman" w:cs="Times New Roman"/>
          <w:sz w:val="24"/>
          <w:szCs w:val="24"/>
        </w:rPr>
        <w:t>Древнерусские воины – защитники.</w:t>
      </w:r>
    </w:p>
    <w:p w:rsidR="00B37F62" w:rsidRPr="005D3F5E" w:rsidRDefault="00B37F62" w:rsidP="00B37F62">
      <w:pPr>
        <w:spacing w:after="0" w:line="240" w:lineRule="auto"/>
        <w:ind w:firstLine="426"/>
        <w:rPr>
          <w:rFonts w:ascii="Times New Roman" w:hAnsi="Times New Roman" w:cs="Times New Roman"/>
          <w:sz w:val="24"/>
          <w:szCs w:val="24"/>
        </w:rPr>
      </w:pPr>
      <w:r w:rsidRPr="005D3F5E">
        <w:rPr>
          <w:rFonts w:ascii="Times New Roman" w:hAnsi="Times New Roman" w:cs="Times New Roman"/>
          <w:sz w:val="24"/>
          <w:szCs w:val="24"/>
        </w:rPr>
        <w:lastRenderedPageBreak/>
        <w:t>Города Русской земли</w:t>
      </w:r>
    </w:p>
    <w:p w:rsidR="00B37F62" w:rsidRPr="005D3F5E" w:rsidRDefault="00B37F62" w:rsidP="00B37F62">
      <w:pPr>
        <w:spacing w:after="0" w:line="240" w:lineRule="auto"/>
        <w:ind w:firstLine="426"/>
        <w:rPr>
          <w:rFonts w:ascii="Times New Roman" w:hAnsi="Times New Roman" w:cs="Times New Roman"/>
          <w:sz w:val="24"/>
          <w:szCs w:val="24"/>
        </w:rPr>
      </w:pPr>
      <w:r w:rsidRPr="005D3F5E">
        <w:rPr>
          <w:rFonts w:ascii="Times New Roman" w:hAnsi="Times New Roman" w:cs="Times New Roman"/>
          <w:sz w:val="24"/>
          <w:szCs w:val="24"/>
        </w:rPr>
        <w:t>Узорочье теремов.</w:t>
      </w:r>
    </w:p>
    <w:p w:rsidR="00B37F62" w:rsidRPr="005D3F5E" w:rsidRDefault="00B37F62" w:rsidP="00B37F62">
      <w:pPr>
        <w:spacing w:after="0" w:line="240" w:lineRule="auto"/>
        <w:ind w:firstLine="426"/>
        <w:rPr>
          <w:rFonts w:ascii="Times New Roman" w:hAnsi="Times New Roman" w:cs="Times New Roman"/>
          <w:sz w:val="24"/>
          <w:szCs w:val="24"/>
        </w:rPr>
      </w:pPr>
      <w:r w:rsidRPr="005D3F5E">
        <w:rPr>
          <w:rFonts w:ascii="Times New Roman" w:hAnsi="Times New Roman" w:cs="Times New Roman"/>
          <w:sz w:val="24"/>
          <w:szCs w:val="24"/>
        </w:rPr>
        <w:t>Праздничный пир в теремных палатах.</w:t>
      </w:r>
    </w:p>
    <w:p w:rsidR="00B37F62" w:rsidRPr="005D3F5E" w:rsidRDefault="00B37F62" w:rsidP="00B37F62">
      <w:pPr>
        <w:spacing w:after="0" w:line="240" w:lineRule="auto"/>
        <w:ind w:firstLine="426"/>
        <w:rPr>
          <w:rFonts w:ascii="Times New Roman" w:hAnsi="Times New Roman" w:cs="Times New Roman"/>
          <w:b/>
          <w:sz w:val="24"/>
          <w:szCs w:val="24"/>
        </w:rPr>
      </w:pPr>
      <w:r w:rsidRPr="005D3F5E">
        <w:rPr>
          <w:rFonts w:ascii="Times New Roman" w:hAnsi="Times New Roman" w:cs="Times New Roman"/>
          <w:b/>
          <w:sz w:val="24"/>
          <w:szCs w:val="24"/>
        </w:rPr>
        <w:t>Каждый народ – художник (11ч)</w:t>
      </w:r>
    </w:p>
    <w:p w:rsidR="00B37F62" w:rsidRPr="005D3F5E" w:rsidRDefault="00B37F62" w:rsidP="00B37F62">
      <w:pPr>
        <w:spacing w:after="0" w:line="240" w:lineRule="auto"/>
        <w:ind w:firstLine="426"/>
        <w:rPr>
          <w:rFonts w:ascii="Times New Roman" w:hAnsi="Times New Roman" w:cs="Times New Roman"/>
          <w:b/>
          <w:sz w:val="24"/>
          <w:szCs w:val="24"/>
        </w:rPr>
      </w:pPr>
      <w:r w:rsidRPr="005D3F5E">
        <w:rPr>
          <w:rFonts w:ascii="Times New Roman" w:hAnsi="Times New Roman" w:cs="Times New Roman"/>
          <w:sz w:val="24"/>
          <w:szCs w:val="24"/>
        </w:rPr>
        <w:t>Образ японских построек.</w:t>
      </w:r>
    </w:p>
    <w:p w:rsidR="00B37F62" w:rsidRPr="005D3F5E" w:rsidRDefault="00B37F62" w:rsidP="00B37F62">
      <w:pPr>
        <w:spacing w:after="0" w:line="240" w:lineRule="auto"/>
        <w:ind w:firstLine="426"/>
        <w:rPr>
          <w:rFonts w:ascii="Times New Roman" w:hAnsi="Times New Roman" w:cs="Times New Roman"/>
          <w:sz w:val="24"/>
          <w:szCs w:val="24"/>
        </w:rPr>
      </w:pPr>
      <w:r w:rsidRPr="005D3F5E">
        <w:rPr>
          <w:rFonts w:ascii="Times New Roman" w:hAnsi="Times New Roman" w:cs="Times New Roman"/>
          <w:sz w:val="24"/>
          <w:szCs w:val="24"/>
        </w:rPr>
        <w:t xml:space="preserve">Образ человека, характер одежды в японской культуре. </w:t>
      </w:r>
    </w:p>
    <w:p w:rsidR="00B37F62" w:rsidRPr="005D3F5E" w:rsidRDefault="00B37F62" w:rsidP="00B37F62">
      <w:pPr>
        <w:spacing w:after="0" w:line="240" w:lineRule="auto"/>
        <w:ind w:firstLine="426"/>
        <w:rPr>
          <w:rFonts w:ascii="Times New Roman" w:hAnsi="Times New Roman" w:cs="Times New Roman"/>
          <w:sz w:val="24"/>
          <w:szCs w:val="24"/>
        </w:rPr>
      </w:pPr>
      <w:r w:rsidRPr="005D3F5E">
        <w:rPr>
          <w:rFonts w:ascii="Times New Roman" w:hAnsi="Times New Roman" w:cs="Times New Roman"/>
          <w:sz w:val="24"/>
          <w:szCs w:val="24"/>
        </w:rPr>
        <w:t>Отношение к красоте природы в японской культуре.</w:t>
      </w:r>
    </w:p>
    <w:p w:rsidR="00B37F62" w:rsidRPr="005D3F5E" w:rsidRDefault="00B37F62" w:rsidP="00B37F62">
      <w:pPr>
        <w:spacing w:after="0" w:line="240" w:lineRule="auto"/>
        <w:ind w:firstLine="426"/>
        <w:rPr>
          <w:rFonts w:ascii="Times New Roman" w:hAnsi="Times New Roman" w:cs="Times New Roman"/>
          <w:sz w:val="24"/>
          <w:szCs w:val="24"/>
        </w:rPr>
      </w:pPr>
      <w:r w:rsidRPr="005D3F5E">
        <w:rPr>
          <w:rFonts w:ascii="Times New Roman" w:hAnsi="Times New Roman" w:cs="Times New Roman"/>
          <w:sz w:val="24"/>
          <w:szCs w:val="24"/>
        </w:rPr>
        <w:t>Народы гор и степей.</w:t>
      </w:r>
    </w:p>
    <w:p w:rsidR="00B37F62" w:rsidRPr="005D3F5E" w:rsidRDefault="00B37F62" w:rsidP="00B37F62">
      <w:pPr>
        <w:spacing w:after="0" w:line="240" w:lineRule="auto"/>
        <w:ind w:firstLine="426"/>
        <w:rPr>
          <w:rFonts w:ascii="Times New Roman" w:hAnsi="Times New Roman" w:cs="Times New Roman"/>
          <w:sz w:val="24"/>
          <w:szCs w:val="24"/>
        </w:rPr>
      </w:pPr>
      <w:r w:rsidRPr="005D3F5E">
        <w:rPr>
          <w:rFonts w:ascii="Times New Roman" w:hAnsi="Times New Roman" w:cs="Times New Roman"/>
          <w:sz w:val="24"/>
          <w:szCs w:val="24"/>
        </w:rPr>
        <w:t>Города в пустыне.</w:t>
      </w:r>
    </w:p>
    <w:p w:rsidR="00B37F62" w:rsidRPr="005D3F5E" w:rsidRDefault="00B37F62" w:rsidP="00B37F62">
      <w:pPr>
        <w:spacing w:after="0" w:line="240" w:lineRule="auto"/>
        <w:ind w:firstLine="426"/>
        <w:rPr>
          <w:rFonts w:ascii="Times New Roman" w:hAnsi="Times New Roman" w:cs="Times New Roman"/>
          <w:sz w:val="24"/>
          <w:szCs w:val="24"/>
        </w:rPr>
      </w:pPr>
      <w:r w:rsidRPr="005D3F5E">
        <w:rPr>
          <w:rFonts w:ascii="Times New Roman" w:hAnsi="Times New Roman" w:cs="Times New Roman"/>
          <w:sz w:val="24"/>
          <w:szCs w:val="24"/>
        </w:rPr>
        <w:t>Древняя Эллада. Образ красоты древнегреческого человека.</w:t>
      </w:r>
    </w:p>
    <w:p w:rsidR="00B37F62" w:rsidRPr="005D3F5E" w:rsidRDefault="00B37F62" w:rsidP="00B37F62">
      <w:pPr>
        <w:spacing w:after="0" w:line="240" w:lineRule="auto"/>
        <w:ind w:firstLine="426"/>
        <w:rPr>
          <w:rFonts w:ascii="Times New Roman" w:hAnsi="Times New Roman" w:cs="Times New Roman"/>
          <w:sz w:val="24"/>
          <w:szCs w:val="24"/>
        </w:rPr>
      </w:pPr>
      <w:r w:rsidRPr="005D3F5E">
        <w:rPr>
          <w:rFonts w:ascii="Times New Roman" w:hAnsi="Times New Roman" w:cs="Times New Roman"/>
          <w:sz w:val="24"/>
          <w:szCs w:val="24"/>
        </w:rPr>
        <w:t>Древняя Эллада. Древнегреческая архитектура.</w:t>
      </w:r>
    </w:p>
    <w:p w:rsidR="00B37F62" w:rsidRPr="005D3F5E" w:rsidRDefault="00B37F62" w:rsidP="00B37F62">
      <w:pPr>
        <w:spacing w:after="0" w:line="240" w:lineRule="auto"/>
        <w:ind w:firstLine="426"/>
        <w:rPr>
          <w:rFonts w:ascii="Times New Roman" w:hAnsi="Times New Roman" w:cs="Times New Roman"/>
          <w:sz w:val="24"/>
          <w:szCs w:val="24"/>
        </w:rPr>
      </w:pPr>
      <w:r w:rsidRPr="005D3F5E">
        <w:rPr>
          <w:rFonts w:ascii="Times New Roman" w:hAnsi="Times New Roman" w:cs="Times New Roman"/>
          <w:sz w:val="24"/>
          <w:szCs w:val="24"/>
        </w:rPr>
        <w:t>Древняя Эллада. Олимпийские игры в древней Греции</w:t>
      </w:r>
    </w:p>
    <w:p w:rsidR="00B37F62" w:rsidRPr="005D3F5E" w:rsidRDefault="00B37F62" w:rsidP="00B37F62">
      <w:pPr>
        <w:spacing w:after="0" w:line="240" w:lineRule="auto"/>
        <w:ind w:firstLine="426"/>
        <w:rPr>
          <w:rFonts w:ascii="Times New Roman" w:hAnsi="Times New Roman" w:cs="Times New Roman"/>
          <w:sz w:val="24"/>
          <w:szCs w:val="24"/>
        </w:rPr>
      </w:pPr>
      <w:r w:rsidRPr="005D3F5E">
        <w:rPr>
          <w:rFonts w:ascii="Times New Roman" w:hAnsi="Times New Roman" w:cs="Times New Roman"/>
          <w:sz w:val="24"/>
          <w:szCs w:val="24"/>
        </w:rPr>
        <w:t xml:space="preserve">Европейские города Средневековья (архитектура). </w:t>
      </w:r>
    </w:p>
    <w:p w:rsidR="00B37F62" w:rsidRPr="005D3F5E" w:rsidRDefault="00B37F62" w:rsidP="00B37F62">
      <w:pPr>
        <w:spacing w:after="0" w:line="240" w:lineRule="auto"/>
        <w:ind w:firstLine="426"/>
        <w:rPr>
          <w:rFonts w:ascii="Times New Roman" w:hAnsi="Times New Roman" w:cs="Times New Roman"/>
          <w:sz w:val="24"/>
          <w:szCs w:val="24"/>
        </w:rPr>
      </w:pPr>
      <w:r w:rsidRPr="005D3F5E">
        <w:rPr>
          <w:rFonts w:ascii="Times New Roman" w:hAnsi="Times New Roman" w:cs="Times New Roman"/>
          <w:sz w:val="24"/>
          <w:szCs w:val="24"/>
        </w:rPr>
        <w:t>Средневековые готические костюмы. Ремесленные цеха.</w:t>
      </w:r>
    </w:p>
    <w:p w:rsidR="00B37F62" w:rsidRPr="005D3F5E" w:rsidRDefault="00B37F62" w:rsidP="00B37F62">
      <w:pPr>
        <w:spacing w:after="0" w:line="240" w:lineRule="auto"/>
        <w:ind w:firstLine="426"/>
        <w:rPr>
          <w:rFonts w:ascii="Times New Roman" w:hAnsi="Times New Roman" w:cs="Times New Roman"/>
          <w:sz w:val="24"/>
          <w:szCs w:val="24"/>
        </w:rPr>
      </w:pPr>
      <w:r w:rsidRPr="005D3F5E">
        <w:rPr>
          <w:rFonts w:ascii="Times New Roman" w:hAnsi="Times New Roman" w:cs="Times New Roman"/>
          <w:sz w:val="24"/>
          <w:szCs w:val="24"/>
        </w:rPr>
        <w:t>Многообразие художественных культур в мире.</w:t>
      </w:r>
    </w:p>
    <w:p w:rsidR="00B37F62" w:rsidRPr="005D3F5E" w:rsidRDefault="00B37F62" w:rsidP="00B37F62">
      <w:pPr>
        <w:spacing w:after="0" w:line="240" w:lineRule="auto"/>
        <w:ind w:firstLine="426"/>
        <w:rPr>
          <w:rFonts w:ascii="Times New Roman" w:hAnsi="Times New Roman" w:cs="Times New Roman"/>
          <w:b/>
          <w:sz w:val="24"/>
          <w:szCs w:val="24"/>
        </w:rPr>
      </w:pPr>
      <w:r w:rsidRPr="005D3F5E">
        <w:rPr>
          <w:rFonts w:ascii="Times New Roman" w:hAnsi="Times New Roman" w:cs="Times New Roman"/>
          <w:b/>
          <w:sz w:val="24"/>
          <w:szCs w:val="24"/>
        </w:rPr>
        <w:t>Искусство объединяет народы (8ч)</w:t>
      </w:r>
    </w:p>
    <w:p w:rsidR="00B37F62" w:rsidRPr="005D3F5E" w:rsidRDefault="00B37F62" w:rsidP="00B37F62">
      <w:pPr>
        <w:spacing w:after="0" w:line="240" w:lineRule="auto"/>
        <w:ind w:firstLine="426"/>
        <w:rPr>
          <w:rFonts w:ascii="Times New Roman" w:hAnsi="Times New Roman" w:cs="Times New Roman"/>
          <w:sz w:val="24"/>
          <w:szCs w:val="24"/>
        </w:rPr>
      </w:pPr>
      <w:r w:rsidRPr="005D3F5E">
        <w:rPr>
          <w:rFonts w:ascii="Times New Roman" w:hAnsi="Times New Roman" w:cs="Times New Roman"/>
          <w:sz w:val="24"/>
          <w:szCs w:val="24"/>
        </w:rPr>
        <w:t>Материнство.</w:t>
      </w:r>
    </w:p>
    <w:p w:rsidR="00B37F62" w:rsidRPr="005D3F5E" w:rsidRDefault="00B37F62" w:rsidP="00B37F62">
      <w:pPr>
        <w:spacing w:after="0" w:line="240" w:lineRule="auto"/>
        <w:ind w:firstLine="426"/>
        <w:rPr>
          <w:rFonts w:ascii="Times New Roman" w:hAnsi="Times New Roman" w:cs="Times New Roman"/>
          <w:sz w:val="24"/>
          <w:szCs w:val="24"/>
        </w:rPr>
      </w:pPr>
      <w:r w:rsidRPr="005D3F5E">
        <w:rPr>
          <w:rFonts w:ascii="Times New Roman" w:hAnsi="Times New Roman" w:cs="Times New Roman"/>
          <w:sz w:val="24"/>
          <w:szCs w:val="24"/>
        </w:rPr>
        <w:t>Мудрость старости.</w:t>
      </w:r>
    </w:p>
    <w:p w:rsidR="00B37F62" w:rsidRPr="005D3F5E" w:rsidRDefault="00B37F62" w:rsidP="00B37F62">
      <w:pPr>
        <w:spacing w:after="0" w:line="240" w:lineRule="auto"/>
        <w:ind w:firstLine="426"/>
        <w:rPr>
          <w:rFonts w:ascii="Times New Roman" w:hAnsi="Times New Roman" w:cs="Times New Roman"/>
          <w:sz w:val="24"/>
          <w:szCs w:val="24"/>
        </w:rPr>
      </w:pPr>
      <w:r w:rsidRPr="005D3F5E">
        <w:rPr>
          <w:rFonts w:ascii="Times New Roman" w:hAnsi="Times New Roman" w:cs="Times New Roman"/>
          <w:sz w:val="24"/>
          <w:szCs w:val="24"/>
        </w:rPr>
        <w:t>Мудрость старости.</w:t>
      </w:r>
    </w:p>
    <w:p w:rsidR="00B37F62" w:rsidRPr="005D3F5E" w:rsidRDefault="00B37F62" w:rsidP="00B37F62">
      <w:pPr>
        <w:spacing w:after="0" w:line="240" w:lineRule="auto"/>
        <w:ind w:firstLine="426"/>
        <w:rPr>
          <w:rFonts w:ascii="Times New Roman" w:hAnsi="Times New Roman" w:cs="Times New Roman"/>
          <w:sz w:val="24"/>
          <w:szCs w:val="24"/>
        </w:rPr>
      </w:pPr>
      <w:r w:rsidRPr="005D3F5E">
        <w:rPr>
          <w:rFonts w:ascii="Times New Roman" w:hAnsi="Times New Roman" w:cs="Times New Roman"/>
          <w:sz w:val="24"/>
          <w:szCs w:val="24"/>
        </w:rPr>
        <w:t>Сопереживание великая тема искусства.</w:t>
      </w:r>
    </w:p>
    <w:p w:rsidR="00B37F62" w:rsidRPr="005D3F5E" w:rsidRDefault="00B37F62" w:rsidP="00B37F62">
      <w:pPr>
        <w:spacing w:after="0" w:line="240" w:lineRule="auto"/>
        <w:ind w:firstLine="426"/>
        <w:rPr>
          <w:rFonts w:ascii="Times New Roman" w:hAnsi="Times New Roman" w:cs="Times New Roman"/>
          <w:sz w:val="24"/>
          <w:szCs w:val="24"/>
        </w:rPr>
      </w:pPr>
      <w:r w:rsidRPr="005D3F5E">
        <w:rPr>
          <w:rFonts w:ascii="Times New Roman" w:hAnsi="Times New Roman" w:cs="Times New Roman"/>
          <w:sz w:val="24"/>
          <w:szCs w:val="24"/>
        </w:rPr>
        <w:t xml:space="preserve">Герои-защитники.  </w:t>
      </w:r>
    </w:p>
    <w:p w:rsidR="00B37F62" w:rsidRPr="005D3F5E" w:rsidRDefault="00B37F62" w:rsidP="00B37F62">
      <w:pPr>
        <w:spacing w:after="0" w:line="240" w:lineRule="auto"/>
        <w:ind w:firstLine="426"/>
        <w:rPr>
          <w:rFonts w:ascii="Times New Roman" w:hAnsi="Times New Roman" w:cs="Times New Roman"/>
          <w:sz w:val="24"/>
          <w:szCs w:val="24"/>
        </w:rPr>
      </w:pPr>
      <w:r w:rsidRPr="005D3F5E">
        <w:rPr>
          <w:rFonts w:ascii="Times New Roman" w:hAnsi="Times New Roman" w:cs="Times New Roman"/>
          <w:sz w:val="24"/>
          <w:szCs w:val="24"/>
        </w:rPr>
        <w:t>Юность и надежды.</w:t>
      </w:r>
    </w:p>
    <w:p w:rsidR="00B37F62" w:rsidRPr="005D3F5E" w:rsidRDefault="00B37F62" w:rsidP="00B37F62">
      <w:pPr>
        <w:spacing w:after="0" w:line="240" w:lineRule="auto"/>
        <w:ind w:firstLine="426"/>
        <w:rPr>
          <w:rFonts w:ascii="Times New Roman" w:hAnsi="Times New Roman" w:cs="Times New Roman"/>
          <w:sz w:val="24"/>
          <w:szCs w:val="24"/>
        </w:rPr>
      </w:pPr>
      <w:r w:rsidRPr="005D3F5E">
        <w:rPr>
          <w:rFonts w:ascii="Times New Roman" w:hAnsi="Times New Roman" w:cs="Times New Roman"/>
          <w:sz w:val="24"/>
          <w:szCs w:val="24"/>
        </w:rPr>
        <w:t>Искусство народов мира. (Обобщение темы)</w:t>
      </w:r>
    </w:p>
    <w:p w:rsidR="005D3F5E" w:rsidRPr="005D3F5E" w:rsidRDefault="00B37F62" w:rsidP="00B37F62">
      <w:pPr>
        <w:spacing w:after="0" w:line="240" w:lineRule="auto"/>
        <w:ind w:firstLine="426"/>
        <w:rPr>
          <w:rFonts w:ascii="Times New Roman" w:hAnsi="Times New Roman" w:cs="Times New Roman"/>
          <w:sz w:val="24"/>
          <w:szCs w:val="24"/>
        </w:rPr>
      </w:pPr>
      <w:r w:rsidRPr="005D3F5E">
        <w:rPr>
          <w:rFonts w:ascii="Times New Roman" w:hAnsi="Times New Roman" w:cs="Times New Roman"/>
          <w:sz w:val="24"/>
          <w:szCs w:val="24"/>
        </w:rPr>
        <w:t>Каждый народ – художник.</w:t>
      </w:r>
    </w:p>
    <w:p w:rsidR="00114F25" w:rsidRPr="005D3F5E" w:rsidRDefault="00114F25" w:rsidP="00127210">
      <w:pPr>
        <w:pStyle w:val="ae"/>
        <w:jc w:val="both"/>
        <w:rPr>
          <w:rFonts w:ascii="Times New Roman" w:hAnsi="Times New Roman" w:cs="Times New Roman"/>
          <w:b/>
          <w:bCs/>
          <w:i/>
          <w:iCs/>
          <w:sz w:val="24"/>
          <w:szCs w:val="24"/>
        </w:rPr>
      </w:pPr>
    </w:p>
    <w:p w:rsidR="00845320" w:rsidRPr="005D3F5E" w:rsidRDefault="00845320" w:rsidP="00845320">
      <w:pPr>
        <w:shd w:val="clear" w:color="auto" w:fill="FFFFFF"/>
        <w:spacing w:after="0" w:line="240" w:lineRule="auto"/>
        <w:ind w:firstLine="720"/>
        <w:jc w:val="both"/>
        <w:rPr>
          <w:rFonts w:ascii="Times New Roman" w:hAnsi="Times New Roman" w:cs="Times New Roman"/>
          <w:sz w:val="24"/>
          <w:szCs w:val="24"/>
        </w:rPr>
      </w:pPr>
      <w:r w:rsidRPr="005D3F5E">
        <w:rPr>
          <w:rFonts w:ascii="Times New Roman" w:hAnsi="Times New Roman" w:cs="Times New Roman"/>
          <w:b/>
          <w:bCs/>
          <w:sz w:val="24"/>
          <w:szCs w:val="24"/>
        </w:rPr>
        <w:t xml:space="preserve">Цель </w:t>
      </w:r>
      <w:r w:rsidRPr="005D3F5E">
        <w:rPr>
          <w:rFonts w:ascii="Times New Roman" w:hAnsi="Times New Roman" w:cs="Times New Roman"/>
          <w:sz w:val="24"/>
          <w:szCs w:val="24"/>
        </w:rPr>
        <w:t>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 отношений, выработанных поколения.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зоркости души ребенка</w:t>
      </w:r>
    </w:p>
    <w:p w:rsidR="00845320" w:rsidRPr="005D3F5E" w:rsidRDefault="00845320" w:rsidP="00845320">
      <w:pPr>
        <w:shd w:val="clear" w:color="auto" w:fill="FFFFFF"/>
        <w:spacing w:after="0" w:line="240" w:lineRule="auto"/>
        <w:ind w:firstLine="720"/>
        <w:jc w:val="both"/>
        <w:rPr>
          <w:rFonts w:ascii="Times New Roman" w:hAnsi="Times New Roman" w:cs="Times New Roman"/>
          <w:sz w:val="24"/>
          <w:szCs w:val="24"/>
        </w:rPr>
      </w:pPr>
      <w:r w:rsidRPr="005D3F5E">
        <w:rPr>
          <w:rFonts w:ascii="Times New Roman" w:hAnsi="Times New Roman" w:cs="Times New Roman"/>
          <w:sz w:val="24"/>
          <w:szCs w:val="24"/>
        </w:rPr>
        <w:t>Программа по изобразительному искусству создана на основе Требований к результатам освоения основных образовательных программ начального общего образования (стандарты второго поколения).</w:t>
      </w:r>
    </w:p>
    <w:p w:rsidR="00845320" w:rsidRPr="005D3F5E" w:rsidRDefault="00845320" w:rsidP="00845320">
      <w:pPr>
        <w:shd w:val="clear" w:color="auto" w:fill="FFFFFF"/>
        <w:spacing w:after="0" w:line="240" w:lineRule="auto"/>
        <w:ind w:firstLine="720"/>
        <w:jc w:val="both"/>
        <w:rPr>
          <w:rFonts w:ascii="Times New Roman" w:hAnsi="Times New Roman" w:cs="Times New Roman"/>
          <w:sz w:val="24"/>
          <w:szCs w:val="24"/>
        </w:rPr>
      </w:pPr>
      <w:r w:rsidRPr="005D3F5E">
        <w:rPr>
          <w:rFonts w:ascii="Times New Roman" w:hAnsi="Times New Roman" w:cs="Times New Roman"/>
          <w:sz w:val="24"/>
          <w:szCs w:val="24"/>
        </w:rPr>
        <w:t>Изобразительное искусство в начальной школе является базовым предметом, его уникальность и значимость определяется нацеленностью на развитие способностей и творческого потенциала ребенка, формирование ассоциативно-образного пространственного мышления, интуиции. У младших школьников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интеллектуальной деятельности растущей личности.</w:t>
      </w:r>
    </w:p>
    <w:p w:rsidR="00845320" w:rsidRPr="005D3F5E" w:rsidRDefault="00845320" w:rsidP="00845320">
      <w:pPr>
        <w:shd w:val="clear" w:color="auto" w:fill="FFFFFF"/>
        <w:spacing w:after="0" w:line="240" w:lineRule="auto"/>
        <w:ind w:firstLine="720"/>
        <w:jc w:val="both"/>
        <w:rPr>
          <w:rFonts w:ascii="Times New Roman" w:hAnsi="Times New Roman" w:cs="Times New Roman"/>
          <w:sz w:val="24"/>
          <w:szCs w:val="24"/>
        </w:rPr>
      </w:pPr>
      <w:r w:rsidRPr="005D3F5E">
        <w:rPr>
          <w:rFonts w:ascii="Times New Roman" w:hAnsi="Times New Roman" w:cs="Times New Roman"/>
          <w:sz w:val="24"/>
          <w:szCs w:val="24"/>
        </w:rPr>
        <w:t>Доминирующее значение имеет направленность программы на развитие эмоционально-ценностного отношения ребенка к миру. Овладение основами художественного языка, получение опыта эмоционально-ценностного, эстетического восприятия мира и художественно-творческой деятельности помогут младшим школьникам при освоении смежных дисциплин, а в дальнейшем станут основой отношения растущего человека к себе, к окружающим людям, природе, науке, искусству и культуре в целом.</w:t>
      </w:r>
    </w:p>
    <w:p w:rsidR="00845320" w:rsidRPr="005D3F5E" w:rsidRDefault="00845320" w:rsidP="00845320">
      <w:pPr>
        <w:shd w:val="clear" w:color="auto" w:fill="FFFFFF"/>
        <w:spacing w:after="0" w:line="240" w:lineRule="auto"/>
        <w:ind w:firstLine="720"/>
        <w:jc w:val="both"/>
        <w:rPr>
          <w:rFonts w:ascii="Times New Roman" w:hAnsi="Times New Roman" w:cs="Times New Roman"/>
          <w:sz w:val="24"/>
          <w:szCs w:val="24"/>
        </w:rPr>
      </w:pPr>
      <w:r w:rsidRPr="005D3F5E">
        <w:rPr>
          <w:rFonts w:ascii="Times New Roman" w:hAnsi="Times New Roman" w:cs="Times New Roman"/>
          <w:sz w:val="24"/>
          <w:szCs w:val="24"/>
        </w:rPr>
        <w:t>Направленность на деятельностный и проблемный подходы в обучении искусству диктует необходимость экспериментирования ребенка с разными художественными материалами, понимания их свойств и возможностей для создания выразительного образа. Разнообразие художественных материалов и техник, используемых на уроках, будет поддерживать интерес к художественному творчеству.</w:t>
      </w:r>
    </w:p>
    <w:p w:rsidR="005D3F5E" w:rsidRPr="00B37F62" w:rsidRDefault="00845320" w:rsidP="00B37F62">
      <w:pPr>
        <w:shd w:val="clear" w:color="auto" w:fill="FFFFFF"/>
        <w:spacing w:after="0" w:line="240" w:lineRule="auto"/>
        <w:ind w:firstLine="720"/>
        <w:jc w:val="both"/>
        <w:rPr>
          <w:rFonts w:ascii="Times New Roman" w:hAnsi="Times New Roman" w:cs="Times New Roman"/>
          <w:sz w:val="24"/>
          <w:szCs w:val="24"/>
        </w:rPr>
      </w:pPr>
      <w:r w:rsidRPr="005D3F5E">
        <w:rPr>
          <w:rFonts w:ascii="Times New Roman" w:hAnsi="Times New Roman" w:cs="Times New Roman"/>
          <w:sz w:val="24"/>
          <w:szCs w:val="24"/>
        </w:rPr>
        <w:t xml:space="preserve">Программа содержит некоторые ознакомительные темы, связанные с компьютерной грамотностью. Их задача – познакомить учащихся с компьютером как средством, не заменяющим, а </w:t>
      </w:r>
      <w:r w:rsidRPr="005D3F5E">
        <w:rPr>
          <w:rFonts w:ascii="Times New Roman" w:hAnsi="Times New Roman" w:cs="Times New Roman"/>
          <w:sz w:val="24"/>
          <w:szCs w:val="24"/>
        </w:rPr>
        <w:lastRenderedPageBreak/>
        <w:t>дополняющим другие средства.</w:t>
      </w:r>
      <w:r w:rsidR="005D3F5E" w:rsidRPr="005D3F5E">
        <w:t xml:space="preserve"> </w:t>
      </w:r>
      <w:r w:rsidR="005D3F5E" w:rsidRPr="005D3F5E">
        <w:rPr>
          <w:rFonts w:ascii="Times New Roman" w:hAnsi="Times New Roman" w:cs="Times New Roman"/>
          <w:sz w:val="24"/>
          <w:szCs w:val="24"/>
        </w:rPr>
        <w:t xml:space="preserve">На изучение предмета отводится 1 ч  в  неделю, всего на курс — 135 ч. Предмет изучается: </w:t>
      </w:r>
      <w:r w:rsidR="00B37F62">
        <w:rPr>
          <w:rFonts w:ascii="Times New Roman" w:hAnsi="Times New Roman" w:cs="Times New Roman"/>
          <w:sz w:val="24"/>
          <w:szCs w:val="24"/>
        </w:rPr>
        <w:t>в 3</w:t>
      </w:r>
      <w:r w:rsidR="005D3F5E" w:rsidRPr="005D3F5E">
        <w:rPr>
          <w:rFonts w:ascii="Times New Roman" w:hAnsi="Times New Roman" w:cs="Times New Roman"/>
          <w:sz w:val="24"/>
          <w:szCs w:val="24"/>
        </w:rPr>
        <w:t xml:space="preserve">—4 классах — 34 ч. в год (при 1 ч в неделю).  </w:t>
      </w:r>
    </w:p>
    <w:p w:rsidR="00845320" w:rsidRPr="005D3F5E" w:rsidRDefault="00845320" w:rsidP="00781650">
      <w:pPr>
        <w:numPr>
          <w:ilvl w:val="0"/>
          <w:numId w:val="5"/>
        </w:numPr>
        <w:shd w:val="clear" w:color="auto" w:fill="FFFFFF"/>
        <w:spacing w:after="0" w:line="240" w:lineRule="auto"/>
        <w:jc w:val="both"/>
        <w:rPr>
          <w:rFonts w:ascii="Times New Roman" w:hAnsi="Times New Roman" w:cs="Times New Roman"/>
          <w:sz w:val="24"/>
          <w:szCs w:val="24"/>
        </w:rPr>
      </w:pPr>
      <w:r w:rsidRPr="005D3F5E">
        <w:rPr>
          <w:rFonts w:ascii="Times New Roman" w:hAnsi="Times New Roman" w:cs="Times New Roman"/>
          <w:sz w:val="24"/>
          <w:szCs w:val="24"/>
        </w:rPr>
        <w:t>воспитание 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уважение к культуре народов многонациональной России и других стран;</w:t>
      </w:r>
    </w:p>
    <w:p w:rsidR="00845320" w:rsidRPr="005D3F5E" w:rsidRDefault="00845320" w:rsidP="00781650">
      <w:pPr>
        <w:numPr>
          <w:ilvl w:val="0"/>
          <w:numId w:val="5"/>
        </w:numPr>
        <w:shd w:val="clear" w:color="auto" w:fill="FFFFFF"/>
        <w:spacing w:after="0" w:line="240" w:lineRule="auto"/>
        <w:jc w:val="both"/>
        <w:rPr>
          <w:rFonts w:ascii="Times New Roman" w:hAnsi="Times New Roman" w:cs="Times New Roman"/>
          <w:sz w:val="24"/>
          <w:szCs w:val="24"/>
        </w:rPr>
      </w:pPr>
      <w:r w:rsidRPr="005D3F5E">
        <w:rPr>
          <w:rFonts w:ascii="Times New Roman" w:hAnsi="Times New Roman" w:cs="Times New Roman"/>
          <w:sz w:val="24"/>
          <w:szCs w:val="24"/>
        </w:rPr>
        <w:t>развитие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rsidR="00845320" w:rsidRPr="005D3F5E" w:rsidRDefault="00845320" w:rsidP="00781650">
      <w:pPr>
        <w:numPr>
          <w:ilvl w:val="0"/>
          <w:numId w:val="5"/>
        </w:numPr>
        <w:shd w:val="clear" w:color="auto" w:fill="FFFFFF"/>
        <w:spacing w:after="0" w:line="240" w:lineRule="auto"/>
        <w:jc w:val="both"/>
        <w:rPr>
          <w:rFonts w:ascii="Times New Roman" w:hAnsi="Times New Roman" w:cs="Times New Roman"/>
          <w:sz w:val="24"/>
          <w:szCs w:val="24"/>
        </w:rPr>
      </w:pPr>
      <w:r w:rsidRPr="005D3F5E">
        <w:rPr>
          <w:rFonts w:ascii="Times New Roman" w:hAnsi="Times New Roman" w:cs="Times New Roman"/>
          <w:sz w:val="24"/>
          <w:szCs w:val="24"/>
        </w:rPr>
        <w:t>освоение первоначальных знаний о пластических искусствах: изобразительных, декоративно-прикладных, архитектуре и дизайне – их роли в жизни человека и общества;</w:t>
      </w:r>
    </w:p>
    <w:p w:rsidR="00845320" w:rsidRPr="005D3F5E" w:rsidRDefault="00845320" w:rsidP="00845320">
      <w:pPr>
        <w:shd w:val="clear" w:color="auto" w:fill="FFFFFF"/>
        <w:spacing w:after="0" w:line="240" w:lineRule="auto"/>
        <w:ind w:firstLine="720"/>
        <w:jc w:val="both"/>
        <w:rPr>
          <w:rFonts w:ascii="Times New Roman" w:hAnsi="Times New Roman" w:cs="Times New Roman"/>
          <w:sz w:val="24"/>
          <w:szCs w:val="24"/>
        </w:rPr>
      </w:pPr>
      <w:r w:rsidRPr="005D3F5E">
        <w:rPr>
          <w:rFonts w:ascii="Times New Roman" w:hAnsi="Times New Roman" w:cs="Times New Roman"/>
          <w:sz w:val="24"/>
          <w:szCs w:val="24"/>
        </w:rPr>
        <w:t>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w:t>
      </w:r>
    </w:p>
    <w:p w:rsidR="001B167E" w:rsidRDefault="001B167E" w:rsidP="00B37F62">
      <w:pPr>
        <w:pStyle w:val="1"/>
        <w:spacing w:before="0" w:after="0"/>
        <w:jc w:val="left"/>
        <w:rPr>
          <w:rFonts w:cs="Times New Roman"/>
          <w:szCs w:val="24"/>
          <w:lang w:val="ru-RU"/>
        </w:rPr>
      </w:pPr>
    </w:p>
    <w:p w:rsidR="0075381F" w:rsidRPr="005D3F5E" w:rsidRDefault="00B37F62" w:rsidP="00B37F62">
      <w:pPr>
        <w:rPr>
          <w:rFonts w:ascii="Times New Roman" w:hAnsi="Times New Roman" w:cs="Times New Roman"/>
          <w:b/>
          <w:sz w:val="24"/>
          <w:szCs w:val="24"/>
        </w:rPr>
      </w:pPr>
      <w:r w:rsidRPr="00B37F62">
        <w:rPr>
          <w:rFonts w:ascii="Times New Roman" w:hAnsi="Times New Roman" w:cs="Times New Roman"/>
          <w:b/>
          <w:sz w:val="24"/>
          <w:szCs w:val="24"/>
        </w:rPr>
        <w:t>Планируемые результаты освоения учебного предмета,</w:t>
      </w:r>
      <w:r>
        <w:rPr>
          <w:rFonts w:ascii="Times New Roman" w:hAnsi="Times New Roman" w:cs="Times New Roman"/>
          <w:b/>
          <w:sz w:val="24"/>
          <w:szCs w:val="24"/>
        </w:rPr>
        <w:t xml:space="preserve"> </w:t>
      </w:r>
      <w:r w:rsidRPr="00B37F62">
        <w:rPr>
          <w:rFonts w:ascii="Times New Roman" w:hAnsi="Times New Roman" w:cs="Times New Roman"/>
          <w:b/>
          <w:sz w:val="24"/>
          <w:szCs w:val="24"/>
        </w:rPr>
        <w:t>курса.</w:t>
      </w:r>
    </w:p>
    <w:p w:rsidR="00FA347B" w:rsidRPr="005D3F5E" w:rsidRDefault="00FA347B" w:rsidP="006823E9">
      <w:pPr>
        <w:shd w:val="clear" w:color="auto" w:fill="FFFFFF"/>
        <w:spacing w:after="0" w:line="240" w:lineRule="auto"/>
        <w:ind w:firstLine="426"/>
        <w:jc w:val="both"/>
        <w:rPr>
          <w:rFonts w:ascii="Times New Roman" w:hAnsi="Times New Roman" w:cs="Times New Roman"/>
          <w:sz w:val="24"/>
          <w:szCs w:val="24"/>
        </w:rPr>
      </w:pPr>
      <w:r w:rsidRPr="005D3F5E">
        <w:rPr>
          <w:rFonts w:ascii="Times New Roman" w:hAnsi="Times New Roman" w:cs="Times New Roman"/>
          <w:sz w:val="24"/>
          <w:szCs w:val="24"/>
        </w:rPr>
        <w:t xml:space="preserve">В результате изучения курса «Изобразительное искусство» в начальной школе должны быть достигнуты определенные результаты. </w:t>
      </w:r>
    </w:p>
    <w:p w:rsidR="006823E9" w:rsidRPr="005D3F5E" w:rsidRDefault="006823E9" w:rsidP="006823E9">
      <w:pPr>
        <w:shd w:val="clear" w:color="auto" w:fill="FFFFFF"/>
        <w:spacing w:after="0" w:line="240" w:lineRule="auto"/>
        <w:ind w:firstLine="426"/>
        <w:jc w:val="both"/>
        <w:rPr>
          <w:rFonts w:ascii="Times New Roman" w:hAnsi="Times New Roman" w:cs="Times New Roman"/>
          <w:sz w:val="24"/>
          <w:szCs w:val="24"/>
        </w:rPr>
      </w:pPr>
      <w:r w:rsidRPr="005D3F5E">
        <w:rPr>
          <w:rFonts w:ascii="Times New Roman" w:hAnsi="Times New Roman" w:cs="Times New Roman"/>
          <w:b/>
          <w:sz w:val="24"/>
          <w:szCs w:val="24"/>
        </w:rPr>
        <w:t>Личностные результаты</w:t>
      </w:r>
      <w:r w:rsidRPr="005D3F5E">
        <w:rPr>
          <w:rFonts w:ascii="Times New Roman" w:hAnsi="Times New Roman" w:cs="Times New Roman"/>
          <w:sz w:val="24"/>
          <w:szCs w:val="24"/>
        </w:rPr>
        <w:t xml:space="preserve">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6823E9" w:rsidRPr="005D3F5E" w:rsidRDefault="006823E9" w:rsidP="006823E9">
      <w:pPr>
        <w:shd w:val="clear" w:color="auto" w:fill="FFFFFF"/>
        <w:spacing w:after="0" w:line="240" w:lineRule="auto"/>
        <w:jc w:val="both"/>
        <w:rPr>
          <w:rFonts w:ascii="Times New Roman" w:hAnsi="Times New Roman" w:cs="Times New Roman"/>
          <w:b/>
          <w:sz w:val="24"/>
          <w:szCs w:val="24"/>
        </w:rPr>
      </w:pPr>
      <w:r w:rsidRPr="005D3F5E">
        <w:rPr>
          <w:rFonts w:ascii="Times New Roman" w:hAnsi="Times New Roman" w:cs="Times New Roman"/>
          <w:b/>
          <w:sz w:val="24"/>
          <w:szCs w:val="24"/>
        </w:rPr>
        <w:t>3-4 классы</w:t>
      </w:r>
    </w:p>
    <w:p w:rsidR="006823E9" w:rsidRPr="005D3F5E" w:rsidRDefault="006823E9" w:rsidP="00781650">
      <w:pPr>
        <w:numPr>
          <w:ilvl w:val="0"/>
          <w:numId w:val="8"/>
        </w:numPr>
        <w:shd w:val="clear" w:color="auto" w:fill="FFFFFF"/>
        <w:spacing w:after="0" w:line="240" w:lineRule="auto"/>
        <w:jc w:val="both"/>
        <w:rPr>
          <w:rFonts w:ascii="Times New Roman" w:hAnsi="Times New Roman" w:cs="Times New Roman"/>
          <w:sz w:val="24"/>
          <w:szCs w:val="24"/>
        </w:rPr>
      </w:pPr>
      <w:r w:rsidRPr="005D3F5E">
        <w:rPr>
          <w:rFonts w:ascii="Times New Roman" w:hAnsi="Times New Roman" w:cs="Times New Roman"/>
          <w:sz w:val="24"/>
          <w:szCs w:val="24"/>
        </w:rPr>
        <w:t>овладение навыками коллективной деятельности в процессе совместной творческой работы в команде одноклассников под руководством учителя;</w:t>
      </w:r>
    </w:p>
    <w:p w:rsidR="006823E9" w:rsidRPr="005D3F5E" w:rsidRDefault="006823E9" w:rsidP="00781650">
      <w:pPr>
        <w:numPr>
          <w:ilvl w:val="0"/>
          <w:numId w:val="8"/>
        </w:numPr>
        <w:shd w:val="clear" w:color="auto" w:fill="FFFFFF"/>
        <w:spacing w:after="0" w:line="240" w:lineRule="auto"/>
        <w:jc w:val="both"/>
        <w:rPr>
          <w:rFonts w:ascii="Times New Roman" w:hAnsi="Times New Roman" w:cs="Times New Roman"/>
          <w:sz w:val="24"/>
          <w:szCs w:val="24"/>
        </w:rPr>
      </w:pPr>
      <w:r w:rsidRPr="005D3F5E">
        <w:rPr>
          <w:rFonts w:ascii="Times New Roman" w:hAnsi="Times New Roman" w:cs="Times New Roman"/>
          <w:sz w:val="24"/>
          <w:szCs w:val="24"/>
        </w:rPr>
        <w:t>умение сотрудничать</w:t>
      </w:r>
      <w:r w:rsidR="00B37F62">
        <w:rPr>
          <w:rFonts w:ascii="Times New Roman" w:hAnsi="Times New Roman" w:cs="Times New Roman"/>
          <w:sz w:val="24"/>
          <w:szCs w:val="24"/>
        </w:rPr>
        <w:t xml:space="preserve"> </w:t>
      </w:r>
      <w:r w:rsidRPr="005D3F5E">
        <w:rPr>
          <w:rFonts w:ascii="Times New Roman" w:hAnsi="Times New Roman" w:cs="Times New Roman"/>
          <w:sz w:val="24"/>
          <w:szCs w:val="24"/>
        </w:rPr>
        <w:t>с товарищами в процессе совместной деятельности, соотносить свою часть работы с общим замыслом;</w:t>
      </w:r>
    </w:p>
    <w:p w:rsidR="006823E9" w:rsidRPr="005D3F5E" w:rsidRDefault="006823E9" w:rsidP="00781650">
      <w:pPr>
        <w:numPr>
          <w:ilvl w:val="0"/>
          <w:numId w:val="8"/>
        </w:numPr>
        <w:shd w:val="clear" w:color="auto" w:fill="FFFFFF"/>
        <w:spacing w:after="0" w:line="240" w:lineRule="auto"/>
        <w:jc w:val="both"/>
        <w:rPr>
          <w:rFonts w:ascii="Times New Roman" w:hAnsi="Times New Roman" w:cs="Times New Roman"/>
          <w:sz w:val="24"/>
          <w:szCs w:val="24"/>
        </w:rPr>
      </w:pPr>
      <w:r w:rsidRPr="005D3F5E">
        <w:rPr>
          <w:rFonts w:ascii="Times New Roman" w:hAnsi="Times New Roman" w:cs="Times New Roman"/>
          <w:sz w:val="24"/>
          <w:szCs w:val="24"/>
        </w:rPr>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6823E9" w:rsidRPr="005D3F5E" w:rsidRDefault="006823E9" w:rsidP="006823E9">
      <w:pPr>
        <w:shd w:val="clear" w:color="auto" w:fill="FFFFFF"/>
        <w:spacing w:after="0" w:line="240" w:lineRule="auto"/>
        <w:ind w:firstLine="426"/>
        <w:jc w:val="both"/>
        <w:rPr>
          <w:rFonts w:ascii="Times New Roman" w:hAnsi="Times New Roman" w:cs="Times New Roman"/>
          <w:sz w:val="24"/>
          <w:szCs w:val="24"/>
        </w:rPr>
      </w:pPr>
      <w:r w:rsidRPr="005D3F5E">
        <w:rPr>
          <w:rFonts w:ascii="Times New Roman" w:hAnsi="Times New Roman" w:cs="Times New Roman"/>
          <w:b/>
          <w:sz w:val="24"/>
          <w:szCs w:val="24"/>
        </w:rPr>
        <w:t>Метапредметные результаты</w:t>
      </w:r>
      <w:r w:rsidRPr="005D3F5E">
        <w:rPr>
          <w:rFonts w:ascii="Times New Roman" w:hAnsi="Times New Roman" w:cs="Times New Roman"/>
          <w:sz w:val="24"/>
          <w:szCs w:val="24"/>
        </w:rPr>
        <w:t xml:space="preserve"> характеризуют уровень сформированности  универсальных способностей учащихся, проявляющихся в познавательной и практической творческой деятельности:</w:t>
      </w:r>
    </w:p>
    <w:p w:rsidR="006823E9" w:rsidRPr="005D3F5E" w:rsidRDefault="006823E9" w:rsidP="006823E9">
      <w:pPr>
        <w:shd w:val="clear" w:color="auto" w:fill="FFFFFF"/>
        <w:spacing w:after="0" w:line="240" w:lineRule="auto"/>
        <w:jc w:val="both"/>
        <w:rPr>
          <w:rFonts w:ascii="Times New Roman" w:hAnsi="Times New Roman" w:cs="Times New Roman"/>
          <w:b/>
          <w:sz w:val="24"/>
          <w:szCs w:val="24"/>
        </w:rPr>
      </w:pPr>
      <w:r w:rsidRPr="005D3F5E">
        <w:rPr>
          <w:rFonts w:ascii="Times New Roman" w:hAnsi="Times New Roman" w:cs="Times New Roman"/>
          <w:b/>
          <w:sz w:val="24"/>
          <w:szCs w:val="24"/>
        </w:rPr>
        <w:t>3-4 класс</w:t>
      </w:r>
    </w:p>
    <w:p w:rsidR="006823E9" w:rsidRPr="005D3F5E" w:rsidRDefault="006823E9" w:rsidP="00781650">
      <w:pPr>
        <w:numPr>
          <w:ilvl w:val="0"/>
          <w:numId w:val="11"/>
        </w:numPr>
        <w:shd w:val="clear" w:color="auto" w:fill="FFFFFF"/>
        <w:spacing w:after="0" w:line="240" w:lineRule="auto"/>
        <w:jc w:val="both"/>
        <w:rPr>
          <w:rFonts w:ascii="Times New Roman" w:hAnsi="Times New Roman" w:cs="Times New Roman"/>
          <w:sz w:val="24"/>
          <w:szCs w:val="24"/>
        </w:rPr>
      </w:pPr>
      <w:r w:rsidRPr="005D3F5E">
        <w:rPr>
          <w:rFonts w:ascii="Times New Roman" w:hAnsi="Times New Roman" w:cs="Times New Roman"/>
          <w:sz w:val="24"/>
          <w:szCs w:val="24"/>
        </w:rPr>
        <w:t>осознанное стремление к освоению новых знаний и умений, к достижению более высоких и оригинальных творческих результатов.</w:t>
      </w:r>
    </w:p>
    <w:p w:rsidR="006823E9" w:rsidRPr="005D3F5E" w:rsidRDefault="006823E9" w:rsidP="00781650">
      <w:pPr>
        <w:numPr>
          <w:ilvl w:val="0"/>
          <w:numId w:val="11"/>
        </w:numPr>
        <w:shd w:val="clear" w:color="auto" w:fill="FFFFFF"/>
        <w:spacing w:after="0" w:line="240" w:lineRule="auto"/>
        <w:jc w:val="both"/>
        <w:rPr>
          <w:rFonts w:ascii="Times New Roman" w:hAnsi="Times New Roman" w:cs="Times New Roman"/>
          <w:sz w:val="24"/>
          <w:szCs w:val="24"/>
        </w:rPr>
      </w:pPr>
      <w:r w:rsidRPr="005D3F5E">
        <w:rPr>
          <w:rFonts w:ascii="Times New Roman" w:hAnsi="Times New Roman" w:cs="Times New Roman"/>
          <w:sz w:val="24"/>
          <w:szCs w:val="24"/>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6823E9" w:rsidRPr="005D3F5E" w:rsidRDefault="006823E9" w:rsidP="006823E9">
      <w:pPr>
        <w:shd w:val="clear" w:color="auto" w:fill="FFFFFF"/>
        <w:spacing w:after="0" w:line="240" w:lineRule="auto"/>
        <w:ind w:firstLine="426"/>
        <w:jc w:val="both"/>
        <w:rPr>
          <w:rFonts w:ascii="Times New Roman" w:hAnsi="Times New Roman" w:cs="Times New Roman"/>
          <w:sz w:val="24"/>
          <w:szCs w:val="24"/>
        </w:rPr>
      </w:pPr>
      <w:r w:rsidRPr="005D3F5E">
        <w:rPr>
          <w:rFonts w:ascii="Times New Roman" w:hAnsi="Times New Roman" w:cs="Times New Roman"/>
          <w:b/>
          <w:sz w:val="24"/>
          <w:szCs w:val="24"/>
        </w:rPr>
        <w:t xml:space="preserve">Предметные результаты </w:t>
      </w:r>
      <w:r w:rsidRPr="005D3F5E">
        <w:rPr>
          <w:rFonts w:ascii="Times New Roman" w:hAnsi="Times New Roman" w:cs="Times New Roman"/>
          <w:sz w:val="24"/>
          <w:szCs w:val="24"/>
        </w:rPr>
        <w:t xml:space="preserve">характеризуют опыт учащихся в художественно-творческой деятельности, который приобретается и закрепляется в процессе освоения учебного предмета: </w:t>
      </w:r>
    </w:p>
    <w:p w:rsidR="006823E9" w:rsidRPr="005D3F5E" w:rsidRDefault="006823E9" w:rsidP="006823E9">
      <w:pPr>
        <w:shd w:val="clear" w:color="auto" w:fill="FFFFFF"/>
        <w:spacing w:after="0" w:line="240" w:lineRule="auto"/>
        <w:jc w:val="both"/>
        <w:rPr>
          <w:rFonts w:ascii="Times New Roman" w:hAnsi="Times New Roman" w:cs="Times New Roman"/>
          <w:b/>
          <w:sz w:val="24"/>
          <w:szCs w:val="24"/>
        </w:rPr>
      </w:pPr>
      <w:r w:rsidRPr="005D3F5E">
        <w:rPr>
          <w:rFonts w:ascii="Times New Roman" w:hAnsi="Times New Roman" w:cs="Times New Roman"/>
          <w:b/>
          <w:sz w:val="24"/>
          <w:szCs w:val="24"/>
        </w:rPr>
        <w:t>3-4 классы</w:t>
      </w:r>
    </w:p>
    <w:p w:rsidR="006823E9" w:rsidRPr="005D3F5E" w:rsidRDefault="006823E9" w:rsidP="00781650">
      <w:pPr>
        <w:numPr>
          <w:ilvl w:val="0"/>
          <w:numId w:val="14"/>
        </w:numPr>
        <w:shd w:val="clear" w:color="auto" w:fill="FFFFFF"/>
        <w:spacing w:after="0" w:line="240" w:lineRule="auto"/>
        <w:jc w:val="both"/>
        <w:rPr>
          <w:rFonts w:ascii="Times New Roman" w:hAnsi="Times New Roman" w:cs="Times New Roman"/>
          <w:sz w:val="24"/>
          <w:szCs w:val="24"/>
        </w:rPr>
      </w:pPr>
      <w:r w:rsidRPr="005D3F5E">
        <w:rPr>
          <w:rFonts w:ascii="Times New Roman" w:hAnsi="Times New Roman" w:cs="Times New Roman"/>
          <w:sz w:val="24"/>
          <w:szCs w:val="24"/>
        </w:rPr>
        <w:t>умение компоновать на плоскости листа и в объеме задуманный художественный образ;</w:t>
      </w:r>
    </w:p>
    <w:p w:rsidR="006823E9" w:rsidRPr="005D3F5E" w:rsidRDefault="006823E9" w:rsidP="00781650">
      <w:pPr>
        <w:numPr>
          <w:ilvl w:val="0"/>
          <w:numId w:val="14"/>
        </w:numPr>
        <w:shd w:val="clear" w:color="auto" w:fill="FFFFFF"/>
        <w:spacing w:after="0" w:line="240" w:lineRule="auto"/>
        <w:jc w:val="both"/>
        <w:rPr>
          <w:rFonts w:ascii="Times New Roman" w:hAnsi="Times New Roman" w:cs="Times New Roman"/>
          <w:sz w:val="24"/>
          <w:szCs w:val="24"/>
        </w:rPr>
      </w:pPr>
      <w:r w:rsidRPr="005D3F5E">
        <w:rPr>
          <w:rFonts w:ascii="Times New Roman" w:hAnsi="Times New Roman" w:cs="Times New Roman"/>
          <w:sz w:val="24"/>
          <w:szCs w:val="24"/>
        </w:rPr>
        <w:t>освоение умений применять в художественно—творческой  деятельности основ цветоведения, основ графической грамоты;</w:t>
      </w:r>
    </w:p>
    <w:p w:rsidR="006823E9" w:rsidRPr="005D3F5E" w:rsidRDefault="006823E9" w:rsidP="00781650">
      <w:pPr>
        <w:numPr>
          <w:ilvl w:val="0"/>
          <w:numId w:val="14"/>
        </w:numPr>
        <w:shd w:val="clear" w:color="auto" w:fill="FFFFFF"/>
        <w:spacing w:after="0" w:line="240" w:lineRule="auto"/>
        <w:jc w:val="both"/>
        <w:rPr>
          <w:rFonts w:ascii="Times New Roman" w:hAnsi="Times New Roman" w:cs="Times New Roman"/>
          <w:b/>
          <w:sz w:val="24"/>
          <w:szCs w:val="24"/>
        </w:rPr>
      </w:pPr>
      <w:r w:rsidRPr="005D3F5E">
        <w:rPr>
          <w:rFonts w:ascii="Times New Roman" w:hAnsi="Times New Roman" w:cs="Times New Roman"/>
          <w:sz w:val="24"/>
          <w:szCs w:val="24"/>
        </w:rPr>
        <w:t>овладение  навыками  моделирования из бумаги, лепки из пластилина, навыками изображения средствами аппликации и коллажа;</w:t>
      </w:r>
    </w:p>
    <w:p w:rsidR="006823E9" w:rsidRPr="005D3F5E" w:rsidRDefault="006823E9" w:rsidP="00781650">
      <w:pPr>
        <w:numPr>
          <w:ilvl w:val="0"/>
          <w:numId w:val="14"/>
        </w:numPr>
        <w:shd w:val="clear" w:color="auto" w:fill="FFFFFF"/>
        <w:spacing w:after="0" w:line="240" w:lineRule="auto"/>
        <w:jc w:val="both"/>
        <w:rPr>
          <w:rFonts w:ascii="Times New Roman" w:hAnsi="Times New Roman" w:cs="Times New Roman"/>
          <w:sz w:val="24"/>
          <w:szCs w:val="24"/>
        </w:rPr>
      </w:pPr>
      <w:r w:rsidRPr="005D3F5E">
        <w:rPr>
          <w:rFonts w:ascii="Times New Roman" w:hAnsi="Times New Roman" w:cs="Times New Roman"/>
          <w:sz w:val="24"/>
          <w:szCs w:val="24"/>
        </w:rPr>
        <w:t xml:space="preserve">умение характеризовать и эстетически оценивать разнообразие и красоту природы различных регионов нашей страны; </w:t>
      </w:r>
    </w:p>
    <w:p w:rsidR="006823E9" w:rsidRPr="005D3F5E" w:rsidRDefault="006823E9" w:rsidP="00781650">
      <w:pPr>
        <w:numPr>
          <w:ilvl w:val="0"/>
          <w:numId w:val="14"/>
        </w:numPr>
        <w:shd w:val="clear" w:color="auto" w:fill="FFFFFF"/>
        <w:spacing w:after="0" w:line="240" w:lineRule="auto"/>
        <w:jc w:val="both"/>
        <w:rPr>
          <w:rFonts w:ascii="Times New Roman" w:hAnsi="Times New Roman" w:cs="Times New Roman"/>
          <w:sz w:val="24"/>
          <w:szCs w:val="24"/>
        </w:rPr>
      </w:pPr>
      <w:r w:rsidRPr="005D3F5E">
        <w:rPr>
          <w:rFonts w:ascii="Times New Roman" w:hAnsi="Times New Roman" w:cs="Times New Roman"/>
          <w:sz w:val="24"/>
          <w:szCs w:val="24"/>
        </w:rPr>
        <w:t>умение рассуждать</w:t>
      </w:r>
      <w:r w:rsidR="00B37F62">
        <w:rPr>
          <w:rFonts w:ascii="Times New Roman" w:hAnsi="Times New Roman" w:cs="Times New Roman"/>
          <w:sz w:val="24"/>
          <w:szCs w:val="24"/>
        </w:rPr>
        <w:t xml:space="preserve"> </w:t>
      </w:r>
      <w:r w:rsidRPr="005D3F5E">
        <w:rPr>
          <w:rFonts w:ascii="Times New Roman" w:hAnsi="Times New Roman" w:cs="Times New Roman"/>
          <w:sz w:val="24"/>
          <w:szCs w:val="24"/>
        </w:rPr>
        <w:t xml:space="preserve">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rsidR="006823E9" w:rsidRPr="005D3F5E" w:rsidRDefault="006823E9" w:rsidP="00781650">
      <w:pPr>
        <w:numPr>
          <w:ilvl w:val="0"/>
          <w:numId w:val="14"/>
        </w:numPr>
        <w:shd w:val="clear" w:color="auto" w:fill="FFFFFF"/>
        <w:spacing w:after="0" w:line="240" w:lineRule="auto"/>
        <w:jc w:val="both"/>
        <w:rPr>
          <w:rFonts w:ascii="Times New Roman" w:hAnsi="Times New Roman" w:cs="Times New Roman"/>
          <w:sz w:val="24"/>
          <w:szCs w:val="24"/>
        </w:rPr>
      </w:pPr>
      <w:r w:rsidRPr="005D3F5E">
        <w:rPr>
          <w:rFonts w:ascii="Times New Roman" w:hAnsi="Times New Roman" w:cs="Times New Roman"/>
          <w:sz w:val="24"/>
          <w:szCs w:val="24"/>
        </w:rPr>
        <w:lastRenderedPageBreak/>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6823E9" w:rsidRPr="005D3F5E" w:rsidRDefault="006823E9" w:rsidP="00781650">
      <w:pPr>
        <w:numPr>
          <w:ilvl w:val="0"/>
          <w:numId w:val="14"/>
        </w:numPr>
        <w:shd w:val="clear" w:color="auto" w:fill="FFFFFF"/>
        <w:spacing w:after="0" w:line="240" w:lineRule="auto"/>
        <w:jc w:val="both"/>
        <w:rPr>
          <w:rFonts w:ascii="Times New Roman" w:hAnsi="Times New Roman" w:cs="Times New Roman"/>
          <w:sz w:val="24"/>
          <w:szCs w:val="24"/>
        </w:rPr>
      </w:pPr>
      <w:r w:rsidRPr="005D3F5E">
        <w:rPr>
          <w:rFonts w:ascii="Times New Roman" w:hAnsi="Times New Roman" w:cs="Times New Roman"/>
          <w:sz w:val="24"/>
          <w:szCs w:val="24"/>
        </w:rPr>
        <w:t>умение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w:t>
      </w:r>
    </w:p>
    <w:p w:rsidR="006823E9" w:rsidRPr="005D3F5E" w:rsidRDefault="006823E9" w:rsidP="00781650">
      <w:pPr>
        <w:numPr>
          <w:ilvl w:val="0"/>
          <w:numId w:val="14"/>
        </w:numPr>
        <w:shd w:val="clear" w:color="auto" w:fill="FFFFFF"/>
        <w:spacing w:after="0" w:line="240" w:lineRule="auto"/>
        <w:jc w:val="both"/>
        <w:rPr>
          <w:rFonts w:ascii="Times New Roman" w:hAnsi="Times New Roman" w:cs="Times New Roman"/>
          <w:sz w:val="24"/>
          <w:szCs w:val="24"/>
        </w:rPr>
      </w:pPr>
      <w:r w:rsidRPr="005D3F5E">
        <w:rPr>
          <w:rFonts w:ascii="Times New Roman" w:hAnsi="Times New Roman" w:cs="Times New Roman"/>
          <w:sz w:val="24"/>
          <w:szCs w:val="24"/>
        </w:rPr>
        <w:t>способность эстетически, эмоционально воспринимать красоту городов, сохранивших исторический облик, — свидетелей нашей истории;</w:t>
      </w:r>
    </w:p>
    <w:p w:rsidR="006823E9" w:rsidRPr="005D3F5E" w:rsidRDefault="006823E9" w:rsidP="00781650">
      <w:pPr>
        <w:numPr>
          <w:ilvl w:val="0"/>
          <w:numId w:val="14"/>
        </w:numPr>
        <w:shd w:val="clear" w:color="auto" w:fill="FFFFFF"/>
        <w:spacing w:after="0" w:line="240" w:lineRule="auto"/>
        <w:jc w:val="both"/>
        <w:rPr>
          <w:rFonts w:ascii="Times New Roman" w:hAnsi="Times New Roman" w:cs="Times New Roman"/>
          <w:sz w:val="24"/>
          <w:szCs w:val="24"/>
        </w:rPr>
      </w:pPr>
      <w:r w:rsidRPr="005D3F5E">
        <w:rPr>
          <w:rFonts w:ascii="Times New Roman" w:hAnsi="Times New Roman" w:cs="Times New Roman"/>
          <w:sz w:val="24"/>
          <w:szCs w:val="24"/>
        </w:rPr>
        <w:t>умение  объяснять</w:t>
      </w:r>
      <w:r w:rsidR="00B37F62">
        <w:rPr>
          <w:rFonts w:ascii="Times New Roman" w:hAnsi="Times New Roman" w:cs="Times New Roman"/>
          <w:sz w:val="24"/>
          <w:szCs w:val="24"/>
        </w:rPr>
        <w:t xml:space="preserve"> </w:t>
      </w:r>
      <w:r w:rsidRPr="005D3F5E">
        <w:rPr>
          <w:rFonts w:ascii="Times New Roman" w:hAnsi="Times New Roman" w:cs="Times New Roman"/>
          <w:sz w:val="24"/>
          <w:szCs w:val="24"/>
        </w:rPr>
        <w:t>значение памятников и архитектурной среды древнего зодчества для современного общества;</w:t>
      </w:r>
    </w:p>
    <w:p w:rsidR="006823E9" w:rsidRPr="005D3F5E" w:rsidRDefault="006823E9" w:rsidP="00781650">
      <w:pPr>
        <w:numPr>
          <w:ilvl w:val="0"/>
          <w:numId w:val="14"/>
        </w:numPr>
        <w:shd w:val="clear" w:color="auto" w:fill="FFFFFF"/>
        <w:spacing w:after="0" w:line="240" w:lineRule="auto"/>
        <w:jc w:val="both"/>
        <w:rPr>
          <w:rFonts w:ascii="Times New Roman" w:hAnsi="Times New Roman" w:cs="Times New Roman"/>
          <w:sz w:val="24"/>
          <w:szCs w:val="24"/>
        </w:rPr>
      </w:pPr>
      <w:r w:rsidRPr="005D3F5E">
        <w:rPr>
          <w:rFonts w:ascii="Times New Roman" w:hAnsi="Times New Roman" w:cs="Times New Roman"/>
          <w:sz w:val="24"/>
          <w:szCs w:val="24"/>
        </w:rPr>
        <w:t xml:space="preserve">выражение в изобразительной деятельности своего отношения к архитектурным и историческим ансамблям древнерусских городов; </w:t>
      </w:r>
    </w:p>
    <w:p w:rsidR="006823E9" w:rsidRPr="005D3F5E" w:rsidRDefault="006823E9" w:rsidP="00781650">
      <w:pPr>
        <w:numPr>
          <w:ilvl w:val="0"/>
          <w:numId w:val="14"/>
        </w:numPr>
        <w:shd w:val="clear" w:color="auto" w:fill="FFFFFF"/>
        <w:spacing w:after="0" w:line="240" w:lineRule="auto"/>
        <w:jc w:val="both"/>
        <w:rPr>
          <w:rFonts w:ascii="Times New Roman" w:hAnsi="Times New Roman" w:cs="Times New Roman"/>
          <w:sz w:val="24"/>
          <w:szCs w:val="24"/>
        </w:rPr>
      </w:pPr>
      <w:r w:rsidRPr="005D3F5E">
        <w:rPr>
          <w:rFonts w:ascii="Times New Roman" w:hAnsi="Times New Roman" w:cs="Times New Roman"/>
          <w:sz w:val="24"/>
          <w:szCs w:val="24"/>
        </w:rPr>
        <w:t>умение приводить примеры</w:t>
      </w:r>
      <w:r w:rsidR="00B37F62">
        <w:rPr>
          <w:rFonts w:ascii="Times New Roman" w:hAnsi="Times New Roman" w:cs="Times New Roman"/>
          <w:sz w:val="24"/>
          <w:szCs w:val="24"/>
        </w:rPr>
        <w:t xml:space="preserve"> </w:t>
      </w:r>
      <w:r w:rsidRPr="005D3F5E">
        <w:rPr>
          <w:rFonts w:ascii="Times New Roman" w:hAnsi="Times New Roman" w:cs="Times New Roman"/>
          <w:sz w:val="24"/>
          <w:szCs w:val="24"/>
        </w:rPr>
        <w:t>произведений искусства, выражающих красоту мудрости и богатой духовной жизни, красоту внутреннего  мира человека.</w:t>
      </w:r>
    </w:p>
    <w:p w:rsidR="00FA347B" w:rsidRPr="005D3F5E" w:rsidRDefault="00FA347B" w:rsidP="00A2488B">
      <w:pPr>
        <w:shd w:val="clear" w:color="auto" w:fill="FFFFFF"/>
        <w:spacing w:after="0" w:line="240" w:lineRule="auto"/>
        <w:jc w:val="both"/>
        <w:rPr>
          <w:rFonts w:ascii="Times New Roman" w:hAnsi="Times New Roman" w:cs="Times New Roman"/>
          <w:sz w:val="24"/>
          <w:szCs w:val="24"/>
        </w:rPr>
      </w:pPr>
    </w:p>
    <w:p w:rsidR="00FA347B" w:rsidRPr="005D3F5E" w:rsidRDefault="00FA347B" w:rsidP="00A2488B">
      <w:pPr>
        <w:shd w:val="clear" w:color="auto" w:fill="FFFFFF"/>
        <w:spacing w:after="0" w:line="240" w:lineRule="auto"/>
        <w:jc w:val="both"/>
        <w:rPr>
          <w:rFonts w:ascii="Times New Roman" w:hAnsi="Times New Roman" w:cs="Times New Roman"/>
          <w:sz w:val="24"/>
          <w:szCs w:val="24"/>
        </w:rPr>
      </w:pPr>
    </w:p>
    <w:p w:rsidR="00FA347B" w:rsidRPr="005D3F5E" w:rsidRDefault="00FA347B" w:rsidP="00A2488B">
      <w:pPr>
        <w:spacing w:after="0" w:line="240" w:lineRule="auto"/>
        <w:ind w:firstLine="720"/>
        <w:jc w:val="both"/>
        <w:rPr>
          <w:rFonts w:ascii="Times New Roman" w:hAnsi="Times New Roman" w:cs="Times New Roman"/>
          <w:sz w:val="24"/>
          <w:szCs w:val="24"/>
        </w:rPr>
      </w:pPr>
      <w:r w:rsidRPr="005D3F5E">
        <w:rPr>
          <w:rFonts w:ascii="Times New Roman" w:hAnsi="Times New Roman" w:cs="Times New Roman"/>
          <w:b/>
          <w:sz w:val="24"/>
          <w:szCs w:val="24"/>
        </w:rPr>
        <w:t>В результате изучения изобразительного искусства в начальной школе у выпускников будут сформированы основы художественной культуры</w:t>
      </w:r>
      <w:r w:rsidRPr="005D3F5E">
        <w:rPr>
          <w:rFonts w:ascii="Times New Roman" w:hAnsi="Times New Roman" w:cs="Times New Roman"/>
          <w:sz w:val="24"/>
          <w:szCs w:val="24"/>
        </w:rPr>
        <w:t>: представления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Начнут развиваться образное мышление и воображение, учебно-творческие способности, формироваться основы анализа произведения искусства; будут проявляться эмоционально-ценностное отношение к миру и художественный вкус. Учащиеся овладеют практическими умениями и навыками в восприятии произведений пластических искусств и в различных видах художественной деятельности: рисунке, живописи, скульптуре, художественном конструировании, декоративно-прикладном искусстве.</w:t>
      </w:r>
    </w:p>
    <w:p w:rsidR="00FA347B" w:rsidRPr="005D3F5E" w:rsidRDefault="00FA347B" w:rsidP="00A2488B">
      <w:pPr>
        <w:spacing w:after="0" w:line="240" w:lineRule="auto"/>
        <w:ind w:firstLine="720"/>
        <w:jc w:val="both"/>
        <w:rPr>
          <w:rFonts w:ascii="Times New Roman" w:hAnsi="Times New Roman" w:cs="Times New Roman"/>
          <w:sz w:val="24"/>
          <w:szCs w:val="24"/>
        </w:rPr>
      </w:pPr>
      <w:r w:rsidRPr="005D3F5E">
        <w:rPr>
          <w:rFonts w:ascii="Times New Roman" w:hAnsi="Times New Roman" w:cs="Times New Roman"/>
          <w:sz w:val="24"/>
          <w:szCs w:val="24"/>
        </w:rPr>
        <w:t>Выпускники 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 Они научатся применять художественные умения, знания и представления о пластических искусствах для выполнения учебных и художественно-практических задач.</w:t>
      </w:r>
    </w:p>
    <w:p w:rsidR="00FA347B" w:rsidRPr="005D3F5E" w:rsidRDefault="00FA347B" w:rsidP="00A2488B">
      <w:pPr>
        <w:spacing w:after="0" w:line="240" w:lineRule="auto"/>
        <w:ind w:firstLine="720"/>
        <w:jc w:val="both"/>
        <w:rPr>
          <w:rFonts w:ascii="Times New Roman" w:hAnsi="Times New Roman" w:cs="Times New Roman"/>
          <w:sz w:val="24"/>
          <w:szCs w:val="24"/>
        </w:rPr>
      </w:pPr>
    </w:p>
    <w:p w:rsidR="00FA347B" w:rsidRPr="005D3F5E" w:rsidRDefault="00FA347B" w:rsidP="00A2488B">
      <w:pPr>
        <w:spacing w:after="0" w:line="240" w:lineRule="auto"/>
        <w:ind w:firstLine="720"/>
        <w:jc w:val="both"/>
        <w:rPr>
          <w:rFonts w:ascii="Times New Roman" w:hAnsi="Times New Roman" w:cs="Times New Roman"/>
          <w:i/>
          <w:sz w:val="24"/>
          <w:szCs w:val="24"/>
        </w:rPr>
      </w:pPr>
      <w:r w:rsidRPr="005D3F5E">
        <w:rPr>
          <w:rFonts w:ascii="Times New Roman" w:hAnsi="Times New Roman" w:cs="Times New Roman"/>
          <w:b/>
          <w:i/>
          <w:sz w:val="24"/>
          <w:szCs w:val="24"/>
        </w:rPr>
        <w:t>Раздел «Восприятие искусства и виды художественной деятельности»</w:t>
      </w:r>
      <w:r w:rsidRPr="005D3F5E">
        <w:rPr>
          <w:rFonts w:ascii="Times New Roman" w:hAnsi="Times New Roman" w:cs="Times New Roman"/>
          <w:i/>
          <w:sz w:val="24"/>
          <w:szCs w:val="24"/>
        </w:rPr>
        <w:t>.</w:t>
      </w:r>
    </w:p>
    <w:p w:rsidR="00FA347B" w:rsidRPr="005D3F5E" w:rsidRDefault="00FA347B" w:rsidP="00A2488B">
      <w:pPr>
        <w:spacing w:after="0" w:line="240" w:lineRule="auto"/>
        <w:ind w:firstLine="720"/>
        <w:jc w:val="both"/>
        <w:rPr>
          <w:rFonts w:ascii="Times New Roman" w:hAnsi="Times New Roman" w:cs="Times New Roman"/>
          <w:i/>
          <w:sz w:val="24"/>
          <w:szCs w:val="24"/>
        </w:rPr>
      </w:pPr>
      <w:r w:rsidRPr="005D3F5E">
        <w:rPr>
          <w:rFonts w:ascii="Times New Roman" w:hAnsi="Times New Roman" w:cs="Times New Roman"/>
          <w:i/>
          <w:sz w:val="24"/>
          <w:szCs w:val="24"/>
        </w:rPr>
        <w:t xml:space="preserve">Выпускник </w:t>
      </w:r>
      <w:r w:rsidRPr="005D3F5E">
        <w:rPr>
          <w:rFonts w:ascii="Times New Roman" w:hAnsi="Times New Roman" w:cs="Times New Roman"/>
          <w:b/>
          <w:i/>
          <w:sz w:val="24"/>
          <w:szCs w:val="24"/>
        </w:rPr>
        <w:t>научится:</w:t>
      </w:r>
    </w:p>
    <w:p w:rsidR="00FA347B" w:rsidRPr="005D3F5E" w:rsidRDefault="00FA347B" w:rsidP="00A2488B">
      <w:pPr>
        <w:spacing w:after="0" w:line="240" w:lineRule="auto"/>
        <w:ind w:firstLine="720"/>
        <w:jc w:val="both"/>
        <w:rPr>
          <w:rFonts w:ascii="Times New Roman" w:hAnsi="Times New Roman" w:cs="Times New Roman"/>
          <w:sz w:val="24"/>
          <w:szCs w:val="24"/>
        </w:rPr>
      </w:pPr>
      <w:r w:rsidRPr="005D3F5E">
        <w:rPr>
          <w:rFonts w:ascii="Times New Roman" w:hAnsi="Times New Roman" w:cs="Times New Roman"/>
          <w:sz w:val="24"/>
          <w:szCs w:val="24"/>
        </w:rPr>
        <w:t>• различать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FA347B" w:rsidRPr="005D3F5E" w:rsidRDefault="00FA347B" w:rsidP="00A2488B">
      <w:pPr>
        <w:spacing w:after="0" w:line="240" w:lineRule="auto"/>
        <w:ind w:firstLine="720"/>
        <w:jc w:val="both"/>
        <w:rPr>
          <w:rFonts w:ascii="Times New Roman" w:hAnsi="Times New Roman" w:cs="Times New Roman"/>
          <w:sz w:val="24"/>
          <w:szCs w:val="24"/>
        </w:rPr>
      </w:pPr>
      <w:r w:rsidRPr="005D3F5E">
        <w:rPr>
          <w:rFonts w:ascii="Times New Roman" w:hAnsi="Times New Roman" w:cs="Times New Roman"/>
          <w:sz w:val="24"/>
          <w:szCs w:val="24"/>
        </w:rPr>
        <w:t>• различать основные виды и жанры пластических искусств, понимать их специфику;</w:t>
      </w:r>
    </w:p>
    <w:p w:rsidR="00FA347B" w:rsidRPr="005D3F5E" w:rsidRDefault="00FA347B" w:rsidP="00A2488B">
      <w:pPr>
        <w:spacing w:after="0" w:line="240" w:lineRule="auto"/>
        <w:ind w:firstLine="720"/>
        <w:jc w:val="both"/>
        <w:rPr>
          <w:rFonts w:ascii="Times New Roman" w:hAnsi="Times New Roman" w:cs="Times New Roman"/>
          <w:sz w:val="24"/>
          <w:szCs w:val="24"/>
        </w:rPr>
      </w:pPr>
      <w:r w:rsidRPr="005D3F5E">
        <w:rPr>
          <w:rFonts w:ascii="Times New Roman" w:hAnsi="Times New Roman" w:cs="Times New Roman"/>
          <w:sz w:val="24"/>
          <w:szCs w:val="24"/>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языка;</w:t>
      </w:r>
    </w:p>
    <w:p w:rsidR="00FA347B" w:rsidRPr="005D3F5E" w:rsidRDefault="00FA347B" w:rsidP="00A2488B">
      <w:pPr>
        <w:spacing w:after="0" w:line="240" w:lineRule="auto"/>
        <w:ind w:firstLine="720"/>
        <w:jc w:val="both"/>
        <w:rPr>
          <w:rFonts w:ascii="Times New Roman" w:hAnsi="Times New Roman" w:cs="Times New Roman"/>
          <w:sz w:val="24"/>
          <w:szCs w:val="24"/>
        </w:rPr>
      </w:pPr>
      <w:r w:rsidRPr="005D3F5E">
        <w:rPr>
          <w:rFonts w:ascii="Times New Roman" w:hAnsi="Times New Roman" w:cs="Times New Roman"/>
          <w:sz w:val="24"/>
          <w:szCs w:val="24"/>
        </w:rPr>
        <w:t>• узнавать, воспринимать, описывать и эмоционально оценивать шедевры русского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FA347B" w:rsidRPr="005D3F5E" w:rsidRDefault="00FA347B" w:rsidP="00A2488B">
      <w:pPr>
        <w:spacing w:after="0" w:line="240" w:lineRule="auto"/>
        <w:ind w:firstLine="720"/>
        <w:jc w:val="both"/>
        <w:rPr>
          <w:rFonts w:ascii="Times New Roman" w:hAnsi="Times New Roman" w:cs="Times New Roman"/>
          <w:sz w:val="24"/>
          <w:szCs w:val="24"/>
        </w:rPr>
      </w:pPr>
      <w:r w:rsidRPr="005D3F5E">
        <w:rPr>
          <w:rFonts w:ascii="Times New Roman" w:hAnsi="Times New Roman" w:cs="Times New Roman"/>
          <w:sz w:val="24"/>
          <w:szCs w:val="24"/>
        </w:rPr>
        <w:t>• называть ведущие художественные музеи России и художественные музеи своего региона.</w:t>
      </w:r>
    </w:p>
    <w:p w:rsidR="00FA347B" w:rsidRPr="005D3F5E" w:rsidRDefault="00FA347B" w:rsidP="00A2488B">
      <w:pPr>
        <w:spacing w:after="0" w:line="240" w:lineRule="auto"/>
        <w:ind w:firstLine="720"/>
        <w:jc w:val="both"/>
        <w:rPr>
          <w:rFonts w:ascii="Times New Roman" w:hAnsi="Times New Roman" w:cs="Times New Roman"/>
          <w:i/>
          <w:sz w:val="24"/>
          <w:szCs w:val="24"/>
        </w:rPr>
      </w:pPr>
      <w:r w:rsidRPr="005D3F5E">
        <w:rPr>
          <w:rFonts w:ascii="Times New Roman" w:hAnsi="Times New Roman" w:cs="Times New Roman"/>
          <w:i/>
          <w:sz w:val="24"/>
          <w:szCs w:val="24"/>
        </w:rPr>
        <w:t xml:space="preserve">Выпускник получит возможность </w:t>
      </w:r>
      <w:r w:rsidRPr="005D3F5E">
        <w:rPr>
          <w:rFonts w:ascii="Times New Roman" w:hAnsi="Times New Roman" w:cs="Times New Roman"/>
          <w:b/>
          <w:i/>
          <w:sz w:val="24"/>
          <w:szCs w:val="24"/>
        </w:rPr>
        <w:t>научиться:</w:t>
      </w:r>
    </w:p>
    <w:p w:rsidR="00FA347B" w:rsidRPr="005D3F5E" w:rsidRDefault="00FA347B" w:rsidP="00A2488B">
      <w:pPr>
        <w:spacing w:after="0" w:line="240" w:lineRule="auto"/>
        <w:ind w:firstLine="720"/>
        <w:jc w:val="both"/>
        <w:rPr>
          <w:rFonts w:ascii="Times New Roman" w:hAnsi="Times New Roman" w:cs="Times New Roman"/>
          <w:sz w:val="24"/>
          <w:szCs w:val="24"/>
        </w:rPr>
      </w:pPr>
      <w:r w:rsidRPr="005D3F5E">
        <w:rPr>
          <w:rFonts w:ascii="Times New Roman" w:hAnsi="Times New Roman" w:cs="Times New Roman"/>
          <w:sz w:val="24"/>
          <w:szCs w:val="24"/>
        </w:rPr>
        <w:t>• воспринимать произведения изобразительного искусства, участвовать в обсуждении их содержания и выразительных средств, объяснять сюжеты и содержание знакомых произведений;</w:t>
      </w:r>
    </w:p>
    <w:p w:rsidR="00FA347B" w:rsidRPr="005D3F5E" w:rsidRDefault="00FA347B" w:rsidP="00A2488B">
      <w:pPr>
        <w:spacing w:after="0" w:line="240" w:lineRule="auto"/>
        <w:ind w:firstLine="720"/>
        <w:jc w:val="both"/>
        <w:rPr>
          <w:rFonts w:ascii="Times New Roman" w:hAnsi="Times New Roman" w:cs="Times New Roman"/>
          <w:sz w:val="24"/>
          <w:szCs w:val="24"/>
        </w:rPr>
      </w:pPr>
      <w:r w:rsidRPr="005D3F5E">
        <w:rPr>
          <w:rFonts w:ascii="Times New Roman" w:hAnsi="Times New Roman" w:cs="Times New Roman"/>
          <w:sz w:val="24"/>
          <w:szCs w:val="24"/>
        </w:rPr>
        <w:t>• 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FA347B" w:rsidRPr="005D3F5E" w:rsidRDefault="00FA347B" w:rsidP="00A2488B">
      <w:pPr>
        <w:spacing w:after="0" w:line="240" w:lineRule="auto"/>
        <w:ind w:firstLine="720"/>
        <w:jc w:val="both"/>
        <w:rPr>
          <w:rFonts w:ascii="Times New Roman" w:hAnsi="Times New Roman" w:cs="Times New Roman"/>
          <w:sz w:val="24"/>
          <w:szCs w:val="24"/>
        </w:rPr>
      </w:pPr>
      <w:r w:rsidRPr="005D3F5E">
        <w:rPr>
          <w:rFonts w:ascii="Times New Roman" w:hAnsi="Times New Roman" w:cs="Times New Roman"/>
          <w:sz w:val="24"/>
          <w:szCs w:val="24"/>
        </w:rPr>
        <w:t>• высказывать суждение о художественных произведениях, изображающих природу и человека в различных эмоциональных состояниях.</w:t>
      </w:r>
    </w:p>
    <w:p w:rsidR="00FA347B" w:rsidRPr="005D3F5E" w:rsidRDefault="00FA347B" w:rsidP="00A2488B">
      <w:pPr>
        <w:spacing w:after="0" w:line="240" w:lineRule="auto"/>
        <w:ind w:firstLine="720"/>
        <w:jc w:val="both"/>
        <w:rPr>
          <w:rFonts w:ascii="Times New Roman" w:hAnsi="Times New Roman" w:cs="Times New Roman"/>
          <w:b/>
          <w:i/>
          <w:sz w:val="24"/>
          <w:szCs w:val="24"/>
        </w:rPr>
      </w:pPr>
      <w:r w:rsidRPr="005D3F5E">
        <w:rPr>
          <w:rFonts w:ascii="Times New Roman" w:hAnsi="Times New Roman" w:cs="Times New Roman"/>
          <w:b/>
          <w:i/>
          <w:sz w:val="24"/>
          <w:szCs w:val="24"/>
        </w:rPr>
        <w:t>Раздел «Азбука искусства. Как говорит искусство?».</w:t>
      </w:r>
    </w:p>
    <w:p w:rsidR="00FA347B" w:rsidRPr="005D3F5E" w:rsidRDefault="00FA347B" w:rsidP="00A2488B">
      <w:pPr>
        <w:spacing w:after="0" w:line="240" w:lineRule="auto"/>
        <w:ind w:firstLine="720"/>
        <w:jc w:val="both"/>
        <w:rPr>
          <w:rFonts w:ascii="Times New Roman" w:hAnsi="Times New Roman" w:cs="Times New Roman"/>
          <w:i/>
          <w:sz w:val="24"/>
          <w:szCs w:val="24"/>
        </w:rPr>
      </w:pPr>
      <w:r w:rsidRPr="005D3F5E">
        <w:rPr>
          <w:rFonts w:ascii="Times New Roman" w:hAnsi="Times New Roman" w:cs="Times New Roman"/>
          <w:i/>
          <w:sz w:val="24"/>
          <w:szCs w:val="24"/>
        </w:rPr>
        <w:t xml:space="preserve">Выпускник </w:t>
      </w:r>
      <w:r w:rsidRPr="005D3F5E">
        <w:rPr>
          <w:rFonts w:ascii="Times New Roman" w:hAnsi="Times New Roman" w:cs="Times New Roman"/>
          <w:b/>
          <w:i/>
          <w:sz w:val="24"/>
          <w:szCs w:val="24"/>
        </w:rPr>
        <w:t>научится:</w:t>
      </w:r>
    </w:p>
    <w:p w:rsidR="00FA347B" w:rsidRPr="005D3F5E" w:rsidRDefault="00FA347B" w:rsidP="00A2488B">
      <w:pPr>
        <w:spacing w:after="0" w:line="240" w:lineRule="auto"/>
        <w:ind w:firstLine="720"/>
        <w:jc w:val="both"/>
        <w:rPr>
          <w:rFonts w:ascii="Times New Roman" w:hAnsi="Times New Roman" w:cs="Times New Roman"/>
          <w:sz w:val="24"/>
          <w:szCs w:val="24"/>
        </w:rPr>
      </w:pPr>
      <w:r w:rsidRPr="005D3F5E">
        <w:rPr>
          <w:rFonts w:ascii="Times New Roman" w:hAnsi="Times New Roman" w:cs="Times New Roman"/>
          <w:sz w:val="24"/>
          <w:szCs w:val="24"/>
        </w:rPr>
        <w:lastRenderedPageBreak/>
        <w:t>• создавать простые композиции на заданную тему на плоскости и в пространстве;</w:t>
      </w:r>
    </w:p>
    <w:p w:rsidR="00FA347B" w:rsidRPr="005D3F5E" w:rsidRDefault="00FA347B" w:rsidP="00A2488B">
      <w:pPr>
        <w:spacing w:after="0" w:line="240" w:lineRule="auto"/>
        <w:ind w:firstLine="720"/>
        <w:jc w:val="both"/>
        <w:rPr>
          <w:rFonts w:ascii="Times New Roman" w:hAnsi="Times New Roman" w:cs="Times New Roman"/>
          <w:sz w:val="24"/>
          <w:szCs w:val="24"/>
        </w:rPr>
      </w:pPr>
      <w:r w:rsidRPr="005D3F5E">
        <w:rPr>
          <w:rFonts w:ascii="Times New Roman" w:hAnsi="Times New Roman" w:cs="Times New Roman"/>
          <w:sz w:val="24"/>
          <w:szCs w:val="24"/>
        </w:rPr>
        <w:t>• 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w:t>
      </w:r>
    </w:p>
    <w:p w:rsidR="00FA347B" w:rsidRPr="005D3F5E" w:rsidRDefault="00FA347B" w:rsidP="00A2488B">
      <w:pPr>
        <w:spacing w:after="0" w:line="240" w:lineRule="auto"/>
        <w:ind w:firstLine="720"/>
        <w:jc w:val="both"/>
        <w:rPr>
          <w:rFonts w:ascii="Times New Roman" w:hAnsi="Times New Roman" w:cs="Times New Roman"/>
          <w:sz w:val="24"/>
          <w:szCs w:val="24"/>
        </w:rPr>
      </w:pPr>
      <w:r w:rsidRPr="005D3F5E">
        <w:rPr>
          <w:rFonts w:ascii="Times New Roman" w:hAnsi="Times New Roman" w:cs="Times New Roman"/>
          <w:sz w:val="24"/>
          <w:szCs w:val="24"/>
        </w:rPr>
        <w:t>• 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w:t>
      </w:r>
    </w:p>
    <w:p w:rsidR="00FA347B" w:rsidRPr="005D3F5E" w:rsidRDefault="00FA347B" w:rsidP="00A2488B">
      <w:pPr>
        <w:spacing w:after="0" w:line="240" w:lineRule="auto"/>
        <w:ind w:firstLine="720"/>
        <w:jc w:val="both"/>
        <w:rPr>
          <w:rFonts w:ascii="Times New Roman" w:hAnsi="Times New Roman" w:cs="Times New Roman"/>
          <w:sz w:val="24"/>
          <w:szCs w:val="24"/>
        </w:rPr>
      </w:pPr>
      <w:r w:rsidRPr="005D3F5E">
        <w:rPr>
          <w:rFonts w:ascii="Times New Roman" w:hAnsi="Times New Roman" w:cs="Times New Roman"/>
          <w:sz w:val="24"/>
          <w:szCs w:val="24"/>
        </w:rPr>
        <w:t>• 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FA347B" w:rsidRPr="005D3F5E" w:rsidRDefault="00FA347B" w:rsidP="00A2488B">
      <w:pPr>
        <w:spacing w:after="0" w:line="240" w:lineRule="auto"/>
        <w:ind w:firstLine="720"/>
        <w:jc w:val="both"/>
        <w:rPr>
          <w:rFonts w:ascii="Times New Roman" w:hAnsi="Times New Roman" w:cs="Times New Roman"/>
          <w:sz w:val="24"/>
          <w:szCs w:val="24"/>
        </w:rPr>
      </w:pPr>
      <w:r w:rsidRPr="005D3F5E">
        <w:rPr>
          <w:rFonts w:ascii="Times New Roman" w:hAnsi="Times New Roman" w:cs="Times New Roman"/>
          <w:sz w:val="24"/>
          <w:szCs w:val="24"/>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FA347B" w:rsidRPr="005D3F5E" w:rsidRDefault="00FA347B" w:rsidP="00A2488B">
      <w:pPr>
        <w:spacing w:after="0" w:line="240" w:lineRule="auto"/>
        <w:ind w:firstLine="720"/>
        <w:jc w:val="both"/>
        <w:rPr>
          <w:rFonts w:ascii="Times New Roman" w:hAnsi="Times New Roman" w:cs="Times New Roman"/>
          <w:sz w:val="24"/>
          <w:szCs w:val="24"/>
        </w:rPr>
      </w:pPr>
      <w:r w:rsidRPr="005D3F5E">
        <w:rPr>
          <w:rFonts w:ascii="Times New Roman" w:hAnsi="Times New Roman" w:cs="Times New Roman"/>
          <w:sz w:val="24"/>
          <w:szCs w:val="24"/>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FA347B" w:rsidRPr="005D3F5E" w:rsidRDefault="00FA347B" w:rsidP="00A2488B">
      <w:pPr>
        <w:spacing w:after="0" w:line="240" w:lineRule="auto"/>
        <w:ind w:firstLine="720"/>
        <w:jc w:val="both"/>
        <w:rPr>
          <w:rFonts w:ascii="Times New Roman" w:hAnsi="Times New Roman" w:cs="Times New Roman"/>
          <w:i/>
          <w:sz w:val="24"/>
          <w:szCs w:val="24"/>
        </w:rPr>
      </w:pPr>
      <w:r w:rsidRPr="005D3F5E">
        <w:rPr>
          <w:rFonts w:ascii="Times New Roman" w:hAnsi="Times New Roman" w:cs="Times New Roman"/>
          <w:i/>
          <w:sz w:val="24"/>
          <w:szCs w:val="24"/>
        </w:rPr>
        <w:t xml:space="preserve">Выпускник получит возможность </w:t>
      </w:r>
      <w:r w:rsidRPr="005D3F5E">
        <w:rPr>
          <w:rFonts w:ascii="Times New Roman" w:hAnsi="Times New Roman" w:cs="Times New Roman"/>
          <w:b/>
          <w:i/>
          <w:sz w:val="24"/>
          <w:szCs w:val="24"/>
        </w:rPr>
        <w:t>научиться:</w:t>
      </w:r>
    </w:p>
    <w:p w:rsidR="00FA347B" w:rsidRPr="005D3F5E" w:rsidRDefault="00FA347B" w:rsidP="00A2488B">
      <w:pPr>
        <w:spacing w:after="0" w:line="240" w:lineRule="auto"/>
        <w:ind w:firstLine="720"/>
        <w:jc w:val="both"/>
        <w:rPr>
          <w:rFonts w:ascii="Times New Roman" w:hAnsi="Times New Roman" w:cs="Times New Roman"/>
          <w:sz w:val="24"/>
          <w:szCs w:val="24"/>
        </w:rPr>
      </w:pPr>
      <w:r w:rsidRPr="005D3F5E">
        <w:rPr>
          <w:rFonts w:ascii="Times New Roman" w:hAnsi="Times New Roman" w:cs="Times New Roman"/>
          <w:sz w:val="24"/>
          <w:szCs w:val="24"/>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FA347B" w:rsidRPr="005D3F5E" w:rsidRDefault="00FA347B" w:rsidP="00A2488B">
      <w:pPr>
        <w:spacing w:after="0" w:line="240" w:lineRule="auto"/>
        <w:ind w:firstLine="720"/>
        <w:jc w:val="both"/>
        <w:rPr>
          <w:rFonts w:ascii="Times New Roman" w:hAnsi="Times New Roman" w:cs="Times New Roman"/>
          <w:sz w:val="24"/>
          <w:szCs w:val="24"/>
        </w:rPr>
      </w:pPr>
      <w:r w:rsidRPr="005D3F5E">
        <w:rPr>
          <w:rFonts w:ascii="Times New Roman" w:hAnsi="Times New Roman" w:cs="Times New Roman"/>
          <w:sz w:val="24"/>
          <w:szCs w:val="24"/>
        </w:rPr>
        <w:t>• моделировать новые формы, различные ситуации, путем трансформации известного создавать новые образы природы, человека, фантастического существа средствами изобразительного искусства и компьютерной графики;</w:t>
      </w:r>
    </w:p>
    <w:p w:rsidR="00FA347B" w:rsidRPr="005D3F5E" w:rsidRDefault="00FA347B" w:rsidP="00A2488B">
      <w:pPr>
        <w:spacing w:after="0" w:line="240" w:lineRule="auto"/>
        <w:ind w:firstLine="720"/>
        <w:jc w:val="both"/>
        <w:rPr>
          <w:rFonts w:ascii="Times New Roman" w:hAnsi="Times New Roman" w:cs="Times New Roman"/>
          <w:sz w:val="24"/>
          <w:szCs w:val="24"/>
        </w:rPr>
      </w:pPr>
      <w:r w:rsidRPr="005D3F5E">
        <w:rPr>
          <w:rFonts w:ascii="Times New Roman" w:hAnsi="Times New Roman" w:cs="Times New Roman"/>
          <w:sz w:val="24"/>
          <w:szCs w:val="24"/>
        </w:rPr>
        <w:t>• выполнять простые рисунки и орнаментальные композиции, используя язык компьютерной графики в программе Paint.</w:t>
      </w:r>
    </w:p>
    <w:p w:rsidR="00FA347B" w:rsidRPr="005D3F5E" w:rsidRDefault="00FA347B" w:rsidP="00A2488B">
      <w:pPr>
        <w:spacing w:after="0" w:line="240" w:lineRule="auto"/>
        <w:ind w:firstLine="720"/>
        <w:jc w:val="both"/>
        <w:rPr>
          <w:rFonts w:ascii="Times New Roman" w:hAnsi="Times New Roman" w:cs="Times New Roman"/>
          <w:sz w:val="24"/>
          <w:szCs w:val="24"/>
        </w:rPr>
      </w:pPr>
    </w:p>
    <w:p w:rsidR="00FA347B" w:rsidRPr="005D3F5E" w:rsidRDefault="00FA347B" w:rsidP="00A2488B">
      <w:pPr>
        <w:spacing w:after="0" w:line="240" w:lineRule="auto"/>
        <w:ind w:firstLine="720"/>
        <w:jc w:val="both"/>
        <w:rPr>
          <w:rFonts w:ascii="Times New Roman" w:hAnsi="Times New Roman" w:cs="Times New Roman"/>
          <w:b/>
          <w:i/>
          <w:sz w:val="24"/>
          <w:szCs w:val="24"/>
        </w:rPr>
      </w:pPr>
      <w:r w:rsidRPr="005D3F5E">
        <w:rPr>
          <w:rFonts w:ascii="Times New Roman" w:hAnsi="Times New Roman" w:cs="Times New Roman"/>
          <w:b/>
          <w:i/>
          <w:sz w:val="24"/>
          <w:szCs w:val="24"/>
        </w:rPr>
        <w:t>Раздел «Значимые темы искусства. О чем говорит искусство?».</w:t>
      </w:r>
    </w:p>
    <w:p w:rsidR="00FA347B" w:rsidRPr="005D3F5E" w:rsidRDefault="00FA347B" w:rsidP="00A2488B">
      <w:pPr>
        <w:spacing w:after="0" w:line="240" w:lineRule="auto"/>
        <w:ind w:firstLine="720"/>
        <w:jc w:val="both"/>
        <w:rPr>
          <w:rFonts w:ascii="Times New Roman" w:hAnsi="Times New Roman" w:cs="Times New Roman"/>
          <w:i/>
          <w:sz w:val="24"/>
          <w:szCs w:val="24"/>
        </w:rPr>
      </w:pPr>
      <w:r w:rsidRPr="005D3F5E">
        <w:rPr>
          <w:rFonts w:ascii="Times New Roman" w:hAnsi="Times New Roman" w:cs="Times New Roman"/>
          <w:i/>
          <w:sz w:val="24"/>
          <w:szCs w:val="24"/>
        </w:rPr>
        <w:t xml:space="preserve">Выпускник </w:t>
      </w:r>
      <w:r w:rsidRPr="005D3F5E">
        <w:rPr>
          <w:rFonts w:ascii="Times New Roman" w:hAnsi="Times New Roman" w:cs="Times New Roman"/>
          <w:b/>
          <w:i/>
          <w:sz w:val="24"/>
          <w:szCs w:val="24"/>
        </w:rPr>
        <w:t>научится:</w:t>
      </w:r>
    </w:p>
    <w:p w:rsidR="00FA347B" w:rsidRPr="005D3F5E" w:rsidRDefault="00FA347B" w:rsidP="00A2488B">
      <w:pPr>
        <w:spacing w:after="0" w:line="240" w:lineRule="auto"/>
        <w:ind w:firstLine="720"/>
        <w:jc w:val="both"/>
        <w:rPr>
          <w:rFonts w:ascii="Times New Roman" w:hAnsi="Times New Roman" w:cs="Times New Roman"/>
          <w:sz w:val="24"/>
          <w:szCs w:val="24"/>
        </w:rPr>
      </w:pPr>
      <w:r w:rsidRPr="005D3F5E">
        <w:rPr>
          <w:rFonts w:ascii="Times New Roman" w:hAnsi="Times New Roman" w:cs="Times New Roman"/>
          <w:sz w:val="24"/>
          <w:szCs w:val="24"/>
        </w:rPr>
        <w:t>• осознавать главные темы искусства и отражать их в собственной художественно-творческой деятельности;</w:t>
      </w:r>
    </w:p>
    <w:p w:rsidR="00FA347B" w:rsidRPr="005D3F5E" w:rsidRDefault="00FA347B" w:rsidP="00A2488B">
      <w:pPr>
        <w:spacing w:after="0" w:line="240" w:lineRule="auto"/>
        <w:ind w:firstLine="720"/>
        <w:jc w:val="both"/>
        <w:rPr>
          <w:rFonts w:ascii="Times New Roman" w:hAnsi="Times New Roman" w:cs="Times New Roman"/>
          <w:sz w:val="24"/>
          <w:szCs w:val="24"/>
        </w:rPr>
      </w:pPr>
      <w:r w:rsidRPr="005D3F5E">
        <w:rPr>
          <w:rFonts w:ascii="Times New Roman" w:hAnsi="Times New Roman" w:cs="Times New Roman"/>
          <w:sz w:val="24"/>
          <w:szCs w:val="24"/>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FA347B" w:rsidRPr="005D3F5E" w:rsidRDefault="00FA347B" w:rsidP="00A2488B">
      <w:pPr>
        <w:spacing w:after="0" w:line="240" w:lineRule="auto"/>
        <w:ind w:firstLine="720"/>
        <w:jc w:val="both"/>
        <w:rPr>
          <w:rFonts w:ascii="Times New Roman" w:hAnsi="Times New Roman" w:cs="Times New Roman"/>
          <w:sz w:val="24"/>
          <w:szCs w:val="24"/>
        </w:rPr>
      </w:pPr>
      <w:r w:rsidRPr="005D3F5E">
        <w:rPr>
          <w:rFonts w:ascii="Times New Roman" w:hAnsi="Times New Roman" w:cs="Times New Roman"/>
          <w:sz w:val="24"/>
          <w:szCs w:val="24"/>
        </w:rPr>
        <w:t>• передавать характер и намерения объекта (природы, человека, сказочного героя, предмета, явления и т. д.) в живописи, графике и скульптуре, выражая свое отношение к качествам данного объекта.</w:t>
      </w:r>
    </w:p>
    <w:p w:rsidR="00FA347B" w:rsidRPr="005D3F5E" w:rsidRDefault="00FA347B" w:rsidP="00A2488B">
      <w:pPr>
        <w:spacing w:after="0" w:line="240" w:lineRule="auto"/>
        <w:ind w:firstLine="720"/>
        <w:jc w:val="both"/>
        <w:rPr>
          <w:rFonts w:ascii="Times New Roman" w:hAnsi="Times New Roman" w:cs="Times New Roman"/>
          <w:i/>
          <w:sz w:val="24"/>
          <w:szCs w:val="24"/>
        </w:rPr>
      </w:pPr>
      <w:r w:rsidRPr="005D3F5E">
        <w:rPr>
          <w:rFonts w:ascii="Times New Roman" w:hAnsi="Times New Roman" w:cs="Times New Roman"/>
          <w:i/>
          <w:sz w:val="24"/>
          <w:szCs w:val="24"/>
        </w:rPr>
        <w:t xml:space="preserve">Выпускник получит возможность </w:t>
      </w:r>
      <w:r w:rsidRPr="005D3F5E">
        <w:rPr>
          <w:rFonts w:ascii="Times New Roman" w:hAnsi="Times New Roman" w:cs="Times New Roman"/>
          <w:b/>
          <w:i/>
          <w:sz w:val="24"/>
          <w:szCs w:val="24"/>
        </w:rPr>
        <w:t>научиться:</w:t>
      </w:r>
    </w:p>
    <w:p w:rsidR="00FA347B" w:rsidRPr="005D3F5E" w:rsidRDefault="00FA347B" w:rsidP="00A2488B">
      <w:pPr>
        <w:spacing w:after="0" w:line="240" w:lineRule="auto"/>
        <w:ind w:firstLine="720"/>
        <w:jc w:val="both"/>
        <w:rPr>
          <w:rFonts w:ascii="Times New Roman" w:hAnsi="Times New Roman" w:cs="Times New Roman"/>
          <w:sz w:val="24"/>
          <w:szCs w:val="24"/>
        </w:rPr>
      </w:pPr>
      <w:r w:rsidRPr="005D3F5E">
        <w:rPr>
          <w:rFonts w:ascii="Times New Roman" w:hAnsi="Times New Roman" w:cs="Times New Roman"/>
          <w:sz w:val="24"/>
          <w:szCs w:val="24"/>
        </w:rPr>
        <w:t>• видеть, чувствовать и изображать красоту и разнообразие природы, человека, зданий, предметов;</w:t>
      </w:r>
    </w:p>
    <w:p w:rsidR="00FA347B" w:rsidRPr="005D3F5E" w:rsidRDefault="00FA347B" w:rsidP="00A2488B">
      <w:pPr>
        <w:spacing w:after="0" w:line="240" w:lineRule="auto"/>
        <w:ind w:firstLine="720"/>
        <w:jc w:val="both"/>
        <w:rPr>
          <w:rFonts w:ascii="Times New Roman" w:hAnsi="Times New Roman" w:cs="Times New Roman"/>
          <w:sz w:val="24"/>
          <w:szCs w:val="24"/>
        </w:rPr>
      </w:pPr>
      <w:r w:rsidRPr="005D3F5E">
        <w:rPr>
          <w:rFonts w:ascii="Times New Roman" w:hAnsi="Times New Roman" w:cs="Times New Roman"/>
          <w:sz w:val="24"/>
          <w:szCs w:val="24"/>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FA347B" w:rsidRPr="005D3F5E" w:rsidRDefault="00FA347B" w:rsidP="00A2488B">
      <w:pPr>
        <w:spacing w:after="0" w:line="240" w:lineRule="auto"/>
        <w:ind w:firstLine="720"/>
        <w:jc w:val="both"/>
        <w:rPr>
          <w:rFonts w:ascii="Times New Roman" w:hAnsi="Times New Roman" w:cs="Times New Roman"/>
          <w:sz w:val="24"/>
          <w:szCs w:val="24"/>
        </w:rPr>
      </w:pPr>
      <w:r w:rsidRPr="005D3F5E">
        <w:rPr>
          <w:rFonts w:ascii="Times New Roman" w:hAnsi="Times New Roman" w:cs="Times New Roman"/>
          <w:sz w:val="24"/>
          <w:szCs w:val="24"/>
        </w:rPr>
        <w:t>• изображать пейзажи, натюрморты, портреты, выражая к ним свое эмоциональное отношение;</w:t>
      </w:r>
    </w:p>
    <w:p w:rsidR="00FA347B" w:rsidRPr="005D3F5E" w:rsidRDefault="00FA347B" w:rsidP="00A2488B">
      <w:pPr>
        <w:spacing w:after="0" w:line="240" w:lineRule="auto"/>
        <w:ind w:firstLine="720"/>
        <w:jc w:val="both"/>
        <w:rPr>
          <w:rFonts w:ascii="Times New Roman" w:hAnsi="Times New Roman" w:cs="Times New Roman"/>
          <w:sz w:val="24"/>
          <w:szCs w:val="24"/>
        </w:rPr>
      </w:pPr>
      <w:r w:rsidRPr="005D3F5E">
        <w:rPr>
          <w:rFonts w:ascii="Times New Roman" w:hAnsi="Times New Roman" w:cs="Times New Roman"/>
          <w:sz w:val="24"/>
          <w:szCs w:val="24"/>
        </w:rPr>
        <w:t>• изображать многофигурные композиции на значимые жизненные темы и участвовать в коллективных работах на эти темы.</w:t>
      </w:r>
    </w:p>
    <w:p w:rsidR="00FA347B" w:rsidRPr="005D3F5E" w:rsidRDefault="00FA347B" w:rsidP="00A2488B">
      <w:pPr>
        <w:spacing w:after="0" w:line="240" w:lineRule="auto"/>
        <w:ind w:firstLine="720"/>
        <w:jc w:val="both"/>
        <w:rPr>
          <w:rFonts w:ascii="Times New Roman" w:hAnsi="Times New Roman" w:cs="Times New Roman"/>
          <w:sz w:val="24"/>
          <w:szCs w:val="24"/>
        </w:rPr>
      </w:pPr>
    </w:p>
    <w:p w:rsidR="00F86F50" w:rsidRPr="005D3F5E" w:rsidRDefault="00F86F50" w:rsidP="00A2488B">
      <w:pPr>
        <w:spacing w:after="0" w:line="240" w:lineRule="auto"/>
        <w:jc w:val="center"/>
        <w:rPr>
          <w:rFonts w:ascii="Times New Roman" w:hAnsi="Times New Roman" w:cs="Times New Roman"/>
          <w:b/>
          <w:sz w:val="24"/>
          <w:szCs w:val="24"/>
        </w:rPr>
      </w:pPr>
    </w:p>
    <w:p w:rsidR="00F86F50" w:rsidRDefault="00F86F50" w:rsidP="00F86F50">
      <w:pPr>
        <w:pStyle w:val="1"/>
        <w:rPr>
          <w:rFonts w:cs="Times New Roman"/>
          <w:szCs w:val="24"/>
          <w:lang w:val="ru-RU"/>
        </w:rPr>
      </w:pPr>
      <w:r w:rsidRPr="005D3F5E">
        <w:rPr>
          <w:rFonts w:cs="Times New Roman"/>
          <w:szCs w:val="24"/>
          <w:lang w:val="ru-RU"/>
        </w:rPr>
        <w:t xml:space="preserve"> </w:t>
      </w:r>
    </w:p>
    <w:p w:rsidR="00C45AA4" w:rsidRDefault="00C45AA4" w:rsidP="00B37F62">
      <w:pPr>
        <w:rPr>
          <w:rFonts w:ascii="Times New Roman" w:hAnsi="Times New Roman" w:cs="Times New Roman"/>
          <w:b/>
          <w:sz w:val="24"/>
          <w:szCs w:val="24"/>
        </w:rPr>
      </w:pPr>
    </w:p>
    <w:p w:rsidR="00C45AA4" w:rsidRDefault="00C45AA4" w:rsidP="00B37F62">
      <w:pPr>
        <w:rPr>
          <w:rFonts w:ascii="Times New Roman" w:hAnsi="Times New Roman" w:cs="Times New Roman"/>
          <w:b/>
          <w:sz w:val="24"/>
          <w:szCs w:val="24"/>
        </w:rPr>
      </w:pPr>
    </w:p>
    <w:p w:rsidR="00B37F62" w:rsidRPr="00C45AA4" w:rsidRDefault="00C45AA4" w:rsidP="00B37F62">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B37F62" w:rsidRPr="00C45AA4">
        <w:rPr>
          <w:rFonts w:ascii="Times New Roman" w:hAnsi="Times New Roman" w:cs="Times New Roman"/>
          <w:b/>
          <w:sz w:val="24"/>
          <w:szCs w:val="24"/>
        </w:rPr>
        <w:t>Тематическое планирование</w:t>
      </w:r>
    </w:p>
    <w:p w:rsidR="00F86F50" w:rsidRPr="005D3F5E" w:rsidRDefault="00F86F50" w:rsidP="00A2488B">
      <w:pPr>
        <w:spacing w:after="0" w:line="240" w:lineRule="auto"/>
        <w:jc w:val="center"/>
        <w:rPr>
          <w:rFonts w:ascii="Times New Roman" w:hAnsi="Times New Roman" w:cs="Times New Roman"/>
          <w:b/>
          <w:sz w:val="24"/>
          <w:szCs w:val="24"/>
        </w:rPr>
      </w:pPr>
    </w:p>
    <w:p w:rsidR="00F86F50" w:rsidRPr="005D3F5E" w:rsidRDefault="00F86F50" w:rsidP="00A2488B">
      <w:pPr>
        <w:spacing w:after="0" w:line="240" w:lineRule="auto"/>
        <w:jc w:val="center"/>
        <w:rPr>
          <w:rFonts w:ascii="Times New Roman" w:hAnsi="Times New Roman" w:cs="Times New Roman"/>
          <w:b/>
          <w:sz w:val="24"/>
          <w:szCs w:val="24"/>
        </w:rPr>
      </w:pPr>
    </w:p>
    <w:p w:rsidR="00821E0F" w:rsidRPr="005D3F5E" w:rsidRDefault="00821E0F" w:rsidP="00F86F50">
      <w:pPr>
        <w:spacing w:after="0" w:line="240" w:lineRule="auto"/>
        <w:rPr>
          <w:rFonts w:ascii="Times New Roman" w:hAnsi="Times New Roman" w:cs="Times New Roman"/>
          <w:b/>
          <w:sz w:val="24"/>
          <w:szCs w:val="24"/>
        </w:rPr>
      </w:pPr>
    </w:p>
    <w:p w:rsidR="00B00E30" w:rsidRPr="005D3F5E" w:rsidRDefault="00B00E30" w:rsidP="00C070BE">
      <w:pPr>
        <w:spacing w:after="0" w:line="240" w:lineRule="auto"/>
        <w:jc w:val="center"/>
        <w:rPr>
          <w:rFonts w:ascii="Times New Roman" w:hAnsi="Times New Roman" w:cs="Times New Roman"/>
          <w:b/>
          <w:sz w:val="24"/>
          <w:szCs w:val="24"/>
        </w:rPr>
      </w:pPr>
      <w:r w:rsidRPr="005D3F5E">
        <w:rPr>
          <w:rFonts w:ascii="Times New Roman" w:hAnsi="Times New Roman" w:cs="Times New Roman"/>
          <w:b/>
          <w:sz w:val="24"/>
          <w:szCs w:val="24"/>
        </w:rPr>
        <w:t xml:space="preserve">3 класс </w:t>
      </w:r>
    </w:p>
    <w:p w:rsidR="00F86F50" w:rsidRPr="005D3F5E" w:rsidRDefault="00F86F50" w:rsidP="00C070BE">
      <w:pPr>
        <w:spacing w:after="0" w:line="240" w:lineRule="auto"/>
        <w:jc w:val="center"/>
        <w:rPr>
          <w:rFonts w:ascii="Times New Roman" w:hAnsi="Times New Roman" w:cs="Times New Roman"/>
          <w:b/>
          <w:sz w:val="24"/>
          <w:szCs w:val="24"/>
        </w:rPr>
      </w:pPr>
    </w:p>
    <w:tbl>
      <w:tblPr>
        <w:tblStyle w:val="ad"/>
        <w:tblW w:w="0" w:type="auto"/>
        <w:tblLook w:val="04A0" w:firstRow="1" w:lastRow="0" w:firstColumn="1" w:lastColumn="0" w:noHBand="0" w:noVBand="1"/>
      </w:tblPr>
      <w:tblGrid>
        <w:gridCol w:w="1101"/>
        <w:gridCol w:w="7087"/>
        <w:gridCol w:w="1383"/>
      </w:tblGrid>
      <w:tr w:rsidR="00F86F50" w:rsidRPr="005D3F5E" w:rsidTr="000E699E">
        <w:tc>
          <w:tcPr>
            <w:tcW w:w="1101" w:type="dxa"/>
          </w:tcPr>
          <w:p w:rsidR="00F86F50" w:rsidRPr="005D3F5E" w:rsidRDefault="00F86F50" w:rsidP="000E699E">
            <w:pPr>
              <w:jc w:val="center"/>
              <w:rPr>
                <w:rFonts w:ascii="Times New Roman" w:hAnsi="Times New Roman"/>
                <w:sz w:val="24"/>
                <w:szCs w:val="24"/>
              </w:rPr>
            </w:pPr>
            <w:r w:rsidRPr="005D3F5E">
              <w:rPr>
                <w:rFonts w:ascii="Times New Roman" w:hAnsi="Times New Roman"/>
                <w:sz w:val="24"/>
                <w:szCs w:val="24"/>
              </w:rPr>
              <w:t>№</w:t>
            </w:r>
          </w:p>
          <w:p w:rsidR="00F86F50" w:rsidRPr="005D3F5E" w:rsidRDefault="00F86F50" w:rsidP="000E699E">
            <w:pPr>
              <w:jc w:val="center"/>
              <w:rPr>
                <w:rFonts w:ascii="Times New Roman" w:hAnsi="Times New Roman"/>
                <w:sz w:val="24"/>
                <w:szCs w:val="24"/>
              </w:rPr>
            </w:pPr>
            <w:r w:rsidRPr="005D3F5E">
              <w:rPr>
                <w:rFonts w:ascii="Times New Roman" w:hAnsi="Times New Roman"/>
                <w:sz w:val="24"/>
                <w:szCs w:val="24"/>
              </w:rPr>
              <w:t>п/п</w:t>
            </w:r>
          </w:p>
        </w:tc>
        <w:tc>
          <w:tcPr>
            <w:tcW w:w="7087" w:type="dxa"/>
          </w:tcPr>
          <w:p w:rsidR="00F86F50" w:rsidRPr="005D3F5E" w:rsidRDefault="00F86F50" w:rsidP="000E699E">
            <w:pPr>
              <w:jc w:val="center"/>
              <w:rPr>
                <w:rFonts w:ascii="Times New Roman" w:hAnsi="Times New Roman"/>
                <w:sz w:val="24"/>
                <w:szCs w:val="24"/>
              </w:rPr>
            </w:pPr>
            <w:r w:rsidRPr="005D3F5E">
              <w:rPr>
                <w:rFonts w:ascii="Times New Roman" w:hAnsi="Times New Roman"/>
                <w:sz w:val="24"/>
                <w:szCs w:val="24"/>
              </w:rPr>
              <w:t>Тема  раздела</w:t>
            </w:r>
          </w:p>
        </w:tc>
        <w:tc>
          <w:tcPr>
            <w:tcW w:w="1383" w:type="dxa"/>
          </w:tcPr>
          <w:p w:rsidR="00F86F50" w:rsidRPr="005D3F5E" w:rsidRDefault="00F86F50" w:rsidP="000E699E">
            <w:pPr>
              <w:jc w:val="center"/>
              <w:rPr>
                <w:rFonts w:ascii="Times New Roman" w:hAnsi="Times New Roman"/>
                <w:sz w:val="24"/>
                <w:szCs w:val="24"/>
              </w:rPr>
            </w:pPr>
            <w:r w:rsidRPr="005D3F5E">
              <w:rPr>
                <w:rFonts w:ascii="Times New Roman" w:hAnsi="Times New Roman"/>
                <w:sz w:val="24"/>
                <w:szCs w:val="24"/>
              </w:rPr>
              <w:t>Кол-во часов</w:t>
            </w:r>
          </w:p>
        </w:tc>
      </w:tr>
      <w:tr w:rsidR="00F86F50" w:rsidRPr="005D3F5E" w:rsidTr="000E699E">
        <w:tc>
          <w:tcPr>
            <w:tcW w:w="1101" w:type="dxa"/>
          </w:tcPr>
          <w:p w:rsidR="00F86F50" w:rsidRPr="005D3F5E" w:rsidRDefault="00F86F50" w:rsidP="000E699E">
            <w:pPr>
              <w:rPr>
                <w:rFonts w:ascii="Times New Roman" w:hAnsi="Times New Roman"/>
                <w:sz w:val="24"/>
                <w:szCs w:val="24"/>
              </w:rPr>
            </w:pPr>
            <w:r w:rsidRPr="005D3F5E">
              <w:rPr>
                <w:rFonts w:ascii="Times New Roman" w:hAnsi="Times New Roman"/>
                <w:sz w:val="24"/>
                <w:szCs w:val="24"/>
              </w:rPr>
              <w:t>1</w:t>
            </w:r>
          </w:p>
        </w:tc>
        <w:tc>
          <w:tcPr>
            <w:tcW w:w="7087" w:type="dxa"/>
          </w:tcPr>
          <w:p w:rsidR="00F86F50" w:rsidRPr="005D3F5E" w:rsidRDefault="00F86F50" w:rsidP="000E699E">
            <w:pPr>
              <w:rPr>
                <w:rFonts w:ascii="Times New Roman" w:hAnsi="Times New Roman"/>
                <w:sz w:val="24"/>
                <w:szCs w:val="24"/>
                <w:lang w:val="en-US"/>
              </w:rPr>
            </w:pPr>
            <w:r w:rsidRPr="005D3F5E">
              <w:rPr>
                <w:rFonts w:ascii="Times New Roman" w:hAnsi="Times New Roman"/>
                <w:sz w:val="24"/>
                <w:szCs w:val="24"/>
              </w:rPr>
              <w:t>Искусство в твоем доме</w:t>
            </w:r>
          </w:p>
        </w:tc>
        <w:tc>
          <w:tcPr>
            <w:tcW w:w="1383" w:type="dxa"/>
          </w:tcPr>
          <w:p w:rsidR="00F86F50" w:rsidRPr="005D3F5E" w:rsidRDefault="00F86F50" w:rsidP="000E699E">
            <w:pPr>
              <w:rPr>
                <w:rFonts w:ascii="Times New Roman" w:hAnsi="Times New Roman"/>
                <w:sz w:val="24"/>
                <w:szCs w:val="24"/>
              </w:rPr>
            </w:pPr>
            <w:r w:rsidRPr="005D3F5E">
              <w:rPr>
                <w:rFonts w:ascii="Times New Roman" w:hAnsi="Times New Roman"/>
                <w:sz w:val="24"/>
                <w:szCs w:val="24"/>
              </w:rPr>
              <w:t>8 ч</w:t>
            </w:r>
          </w:p>
        </w:tc>
      </w:tr>
      <w:tr w:rsidR="00F86F50" w:rsidRPr="005D3F5E" w:rsidTr="000E699E">
        <w:tc>
          <w:tcPr>
            <w:tcW w:w="1101" w:type="dxa"/>
          </w:tcPr>
          <w:p w:rsidR="00F86F50" w:rsidRPr="005D3F5E" w:rsidRDefault="00F86F50" w:rsidP="000E699E">
            <w:pPr>
              <w:rPr>
                <w:rFonts w:ascii="Times New Roman" w:hAnsi="Times New Roman"/>
                <w:sz w:val="24"/>
                <w:szCs w:val="24"/>
              </w:rPr>
            </w:pPr>
            <w:r w:rsidRPr="005D3F5E">
              <w:rPr>
                <w:rFonts w:ascii="Times New Roman" w:hAnsi="Times New Roman"/>
                <w:sz w:val="24"/>
                <w:szCs w:val="24"/>
              </w:rPr>
              <w:t>2</w:t>
            </w:r>
          </w:p>
        </w:tc>
        <w:tc>
          <w:tcPr>
            <w:tcW w:w="7087" w:type="dxa"/>
          </w:tcPr>
          <w:p w:rsidR="00F86F50" w:rsidRPr="005D3F5E" w:rsidRDefault="00F86F50" w:rsidP="000E699E">
            <w:pPr>
              <w:rPr>
                <w:rFonts w:ascii="Times New Roman" w:hAnsi="Times New Roman"/>
                <w:sz w:val="24"/>
                <w:szCs w:val="24"/>
              </w:rPr>
            </w:pPr>
            <w:r w:rsidRPr="005D3F5E">
              <w:rPr>
                <w:rFonts w:ascii="Times New Roman" w:hAnsi="Times New Roman"/>
                <w:sz w:val="24"/>
                <w:szCs w:val="24"/>
              </w:rPr>
              <w:t>Искусство на улицах твоего города</w:t>
            </w:r>
          </w:p>
        </w:tc>
        <w:tc>
          <w:tcPr>
            <w:tcW w:w="1383" w:type="dxa"/>
          </w:tcPr>
          <w:p w:rsidR="00F86F50" w:rsidRPr="005D3F5E" w:rsidRDefault="00F86F50" w:rsidP="000E699E">
            <w:pPr>
              <w:rPr>
                <w:rFonts w:ascii="Times New Roman" w:hAnsi="Times New Roman"/>
                <w:sz w:val="24"/>
                <w:szCs w:val="24"/>
              </w:rPr>
            </w:pPr>
            <w:r w:rsidRPr="005D3F5E">
              <w:rPr>
                <w:rFonts w:ascii="Times New Roman" w:hAnsi="Times New Roman"/>
                <w:sz w:val="24"/>
                <w:szCs w:val="24"/>
              </w:rPr>
              <w:t>7 ч</w:t>
            </w:r>
          </w:p>
        </w:tc>
      </w:tr>
      <w:tr w:rsidR="00F86F50" w:rsidRPr="005D3F5E" w:rsidTr="000E699E">
        <w:tc>
          <w:tcPr>
            <w:tcW w:w="1101" w:type="dxa"/>
          </w:tcPr>
          <w:p w:rsidR="00F86F50" w:rsidRPr="005D3F5E" w:rsidRDefault="00F86F50" w:rsidP="000E699E">
            <w:pPr>
              <w:rPr>
                <w:rFonts w:ascii="Times New Roman" w:hAnsi="Times New Roman"/>
                <w:sz w:val="24"/>
                <w:szCs w:val="24"/>
              </w:rPr>
            </w:pPr>
            <w:r w:rsidRPr="005D3F5E">
              <w:rPr>
                <w:rFonts w:ascii="Times New Roman" w:hAnsi="Times New Roman"/>
                <w:sz w:val="24"/>
                <w:szCs w:val="24"/>
              </w:rPr>
              <w:t>3</w:t>
            </w:r>
          </w:p>
        </w:tc>
        <w:tc>
          <w:tcPr>
            <w:tcW w:w="7087" w:type="dxa"/>
          </w:tcPr>
          <w:p w:rsidR="00F86F50" w:rsidRPr="005D3F5E" w:rsidRDefault="00F86F50" w:rsidP="000E699E">
            <w:pPr>
              <w:rPr>
                <w:rFonts w:ascii="Times New Roman" w:hAnsi="Times New Roman"/>
                <w:sz w:val="24"/>
                <w:szCs w:val="24"/>
                <w:lang w:val="en-US"/>
              </w:rPr>
            </w:pPr>
            <w:r w:rsidRPr="005D3F5E">
              <w:rPr>
                <w:rFonts w:ascii="Times New Roman" w:hAnsi="Times New Roman"/>
                <w:sz w:val="24"/>
                <w:szCs w:val="24"/>
              </w:rPr>
              <w:t>Художник и зрелище</w:t>
            </w:r>
          </w:p>
        </w:tc>
        <w:tc>
          <w:tcPr>
            <w:tcW w:w="1383" w:type="dxa"/>
          </w:tcPr>
          <w:p w:rsidR="00F86F50" w:rsidRPr="005D3F5E" w:rsidRDefault="00F86F50" w:rsidP="000E699E">
            <w:pPr>
              <w:rPr>
                <w:rFonts w:ascii="Times New Roman" w:hAnsi="Times New Roman"/>
                <w:sz w:val="24"/>
                <w:szCs w:val="24"/>
              </w:rPr>
            </w:pPr>
            <w:r w:rsidRPr="005D3F5E">
              <w:rPr>
                <w:rFonts w:ascii="Times New Roman" w:hAnsi="Times New Roman"/>
                <w:sz w:val="24"/>
                <w:szCs w:val="24"/>
              </w:rPr>
              <w:t>11 ч</w:t>
            </w:r>
          </w:p>
        </w:tc>
      </w:tr>
      <w:tr w:rsidR="00F86F50" w:rsidRPr="005D3F5E" w:rsidTr="000E699E">
        <w:tc>
          <w:tcPr>
            <w:tcW w:w="1101" w:type="dxa"/>
          </w:tcPr>
          <w:p w:rsidR="00F86F50" w:rsidRPr="005D3F5E" w:rsidRDefault="00F86F50" w:rsidP="000E699E">
            <w:pPr>
              <w:rPr>
                <w:rFonts w:ascii="Times New Roman" w:hAnsi="Times New Roman"/>
                <w:sz w:val="24"/>
                <w:szCs w:val="24"/>
              </w:rPr>
            </w:pPr>
            <w:r w:rsidRPr="005D3F5E">
              <w:rPr>
                <w:rFonts w:ascii="Times New Roman" w:hAnsi="Times New Roman"/>
                <w:sz w:val="24"/>
                <w:szCs w:val="24"/>
              </w:rPr>
              <w:t>4</w:t>
            </w:r>
          </w:p>
        </w:tc>
        <w:tc>
          <w:tcPr>
            <w:tcW w:w="7087" w:type="dxa"/>
          </w:tcPr>
          <w:p w:rsidR="00F86F50" w:rsidRPr="005D3F5E" w:rsidRDefault="00F86F50" w:rsidP="000E699E">
            <w:pPr>
              <w:rPr>
                <w:rFonts w:ascii="Times New Roman" w:hAnsi="Times New Roman"/>
                <w:sz w:val="24"/>
                <w:szCs w:val="24"/>
                <w:lang w:val="en-US"/>
              </w:rPr>
            </w:pPr>
            <w:r w:rsidRPr="005D3F5E">
              <w:rPr>
                <w:rFonts w:ascii="Times New Roman" w:hAnsi="Times New Roman"/>
                <w:sz w:val="24"/>
                <w:szCs w:val="24"/>
              </w:rPr>
              <w:t>Художник и музей</w:t>
            </w:r>
          </w:p>
        </w:tc>
        <w:tc>
          <w:tcPr>
            <w:tcW w:w="1383" w:type="dxa"/>
          </w:tcPr>
          <w:p w:rsidR="00F86F50" w:rsidRPr="005D3F5E" w:rsidRDefault="00F86F50" w:rsidP="000E699E">
            <w:pPr>
              <w:rPr>
                <w:rFonts w:ascii="Times New Roman" w:hAnsi="Times New Roman"/>
                <w:sz w:val="24"/>
                <w:szCs w:val="24"/>
              </w:rPr>
            </w:pPr>
            <w:r w:rsidRPr="005D3F5E">
              <w:rPr>
                <w:rFonts w:ascii="Times New Roman" w:hAnsi="Times New Roman"/>
                <w:sz w:val="24"/>
                <w:szCs w:val="24"/>
              </w:rPr>
              <w:t>8 ч</w:t>
            </w:r>
          </w:p>
        </w:tc>
      </w:tr>
    </w:tbl>
    <w:p w:rsidR="00F86F50" w:rsidRPr="005D3F5E" w:rsidRDefault="00F86F50" w:rsidP="00C070BE">
      <w:pPr>
        <w:spacing w:after="0" w:line="240" w:lineRule="auto"/>
        <w:jc w:val="center"/>
        <w:rPr>
          <w:rFonts w:ascii="Times New Roman" w:hAnsi="Times New Roman" w:cs="Times New Roman"/>
          <w:b/>
          <w:sz w:val="24"/>
          <w:szCs w:val="24"/>
        </w:rPr>
      </w:pPr>
    </w:p>
    <w:p w:rsidR="00A07595" w:rsidRPr="005D3F5E" w:rsidRDefault="00A07595" w:rsidP="00F86F50">
      <w:pPr>
        <w:spacing w:after="0" w:line="240" w:lineRule="auto"/>
        <w:rPr>
          <w:rFonts w:ascii="Times New Roman" w:hAnsi="Times New Roman" w:cs="Times New Roman"/>
          <w:b/>
          <w:color w:val="FF0000"/>
          <w:sz w:val="24"/>
          <w:szCs w:val="24"/>
        </w:rPr>
      </w:pPr>
    </w:p>
    <w:p w:rsidR="00752FBF" w:rsidRPr="005D3F5E" w:rsidRDefault="00B00E30" w:rsidP="00C070BE">
      <w:pPr>
        <w:spacing w:after="0" w:line="240" w:lineRule="auto"/>
        <w:jc w:val="center"/>
        <w:rPr>
          <w:rFonts w:ascii="Times New Roman" w:hAnsi="Times New Roman" w:cs="Times New Roman"/>
          <w:b/>
          <w:sz w:val="24"/>
          <w:szCs w:val="24"/>
        </w:rPr>
      </w:pPr>
      <w:r w:rsidRPr="005D3F5E">
        <w:rPr>
          <w:rFonts w:ascii="Times New Roman" w:hAnsi="Times New Roman" w:cs="Times New Roman"/>
          <w:b/>
          <w:sz w:val="24"/>
          <w:szCs w:val="24"/>
        </w:rPr>
        <w:t>4 класс</w:t>
      </w:r>
    </w:p>
    <w:p w:rsidR="00F86F50" w:rsidRPr="005D3F5E" w:rsidRDefault="00F86F50" w:rsidP="00C070BE">
      <w:pPr>
        <w:spacing w:after="0" w:line="240" w:lineRule="auto"/>
        <w:jc w:val="center"/>
        <w:rPr>
          <w:rFonts w:ascii="Times New Roman" w:hAnsi="Times New Roman" w:cs="Times New Roman"/>
          <w:b/>
          <w:sz w:val="24"/>
          <w:szCs w:val="24"/>
        </w:rPr>
      </w:pPr>
    </w:p>
    <w:p w:rsidR="00F86F50" w:rsidRPr="005D3F5E" w:rsidRDefault="00F86F50" w:rsidP="00C070BE">
      <w:pPr>
        <w:spacing w:after="0" w:line="240" w:lineRule="auto"/>
        <w:jc w:val="center"/>
        <w:rPr>
          <w:rFonts w:ascii="Times New Roman" w:hAnsi="Times New Roman" w:cs="Times New Roman"/>
          <w:b/>
          <w:sz w:val="24"/>
          <w:szCs w:val="24"/>
        </w:rPr>
      </w:pPr>
    </w:p>
    <w:p w:rsidR="00F86F50" w:rsidRPr="005D3F5E" w:rsidRDefault="00F86F50" w:rsidP="00C070BE">
      <w:pPr>
        <w:spacing w:after="0" w:line="240" w:lineRule="auto"/>
        <w:jc w:val="center"/>
        <w:rPr>
          <w:rFonts w:ascii="Times New Roman" w:hAnsi="Times New Roman" w:cs="Times New Roman"/>
          <w:b/>
          <w:sz w:val="24"/>
          <w:szCs w:val="24"/>
        </w:rPr>
      </w:pPr>
    </w:p>
    <w:tbl>
      <w:tblPr>
        <w:tblStyle w:val="ad"/>
        <w:tblW w:w="0" w:type="auto"/>
        <w:tblLook w:val="04A0" w:firstRow="1" w:lastRow="0" w:firstColumn="1" w:lastColumn="0" w:noHBand="0" w:noVBand="1"/>
      </w:tblPr>
      <w:tblGrid>
        <w:gridCol w:w="1101"/>
        <w:gridCol w:w="7087"/>
        <w:gridCol w:w="1383"/>
      </w:tblGrid>
      <w:tr w:rsidR="00F86F50" w:rsidRPr="005D3F5E" w:rsidTr="000E699E">
        <w:tc>
          <w:tcPr>
            <w:tcW w:w="1101" w:type="dxa"/>
          </w:tcPr>
          <w:p w:rsidR="00F86F50" w:rsidRPr="005D3F5E" w:rsidRDefault="00F86F50" w:rsidP="000E699E">
            <w:pPr>
              <w:jc w:val="center"/>
              <w:rPr>
                <w:rFonts w:ascii="Times New Roman" w:hAnsi="Times New Roman"/>
                <w:sz w:val="24"/>
                <w:szCs w:val="24"/>
              </w:rPr>
            </w:pPr>
            <w:r w:rsidRPr="005D3F5E">
              <w:rPr>
                <w:rFonts w:ascii="Times New Roman" w:hAnsi="Times New Roman"/>
                <w:sz w:val="24"/>
                <w:szCs w:val="24"/>
              </w:rPr>
              <w:t>№</w:t>
            </w:r>
          </w:p>
          <w:p w:rsidR="00F86F50" w:rsidRPr="005D3F5E" w:rsidRDefault="00F86F50" w:rsidP="000E699E">
            <w:pPr>
              <w:jc w:val="center"/>
              <w:rPr>
                <w:rFonts w:ascii="Times New Roman" w:hAnsi="Times New Roman"/>
                <w:sz w:val="24"/>
                <w:szCs w:val="24"/>
              </w:rPr>
            </w:pPr>
            <w:r w:rsidRPr="005D3F5E">
              <w:rPr>
                <w:rFonts w:ascii="Times New Roman" w:hAnsi="Times New Roman"/>
                <w:sz w:val="24"/>
                <w:szCs w:val="24"/>
              </w:rPr>
              <w:t>п/п</w:t>
            </w:r>
          </w:p>
        </w:tc>
        <w:tc>
          <w:tcPr>
            <w:tcW w:w="7087" w:type="dxa"/>
          </w:tcPr>
          <w:p w:rsidR="00F86F50" w:rsidRPr="005D3F5E" w:rsidRDefault="00F86F50" w:rsidP="000E699E">
            <w:pPr>
              <w:jc w:val="center"/>
              <w:rPr>
                <w:rFonts w:ascii="Times New Roman" w:hAnsi="Times New Roman"/>
                <w:sz w:val="24"/>
                <w:szCs w:val="24"/>
              </w:rPr>
            </w:pPr>
            <w:r w:rsidRPr="005D3F5E">
              <w:rPr>
                <w:rFonts w:ascii="Times New Roman" w:hAnsi="Times New Roman"/>
                <w:sz w:val="24"/>
                <w:szCs w:val="24"/>
              </w:rPr>
              <w:t>Тема  раздела</w:t>
            </w:r>
          </w:p>
        </w:tc>
        <w:tc>
          <w:tcPr>
            <w:tcW w:w="1383" w:type="dxa"/>
          </w:tcPr>
          <w:p w:rsidR="00F86F50" w:rsidRPr="005D3F5E" w:rsidRDefault="00F86F50" w:rsidP="000E699E">
            <w:pPr>
              <w:jc w:val="center"/>
              <w:rPr>
                <w:rFonts w:ascii="Times New Roman" w:hAnsi="Times New Roman"/>
                <w:sz w:val="24"/>
                <w:szCs w:val="24"/>
              </w:rPr>
            </w:pPr>
            <w:r w:rsidRPr="005D3F5E">
              <w:rPr>
                <w:rFonts w:ascii="Times New Roman" w:hAnsi="Times New Roman"/>
                <w:sz w:val="24"/>
                <w:szCs w:val="24"/>
              </w:rPr>
              <w:t>Кол-во часов</w:t>
            </w:r>
          </w:p>
        </w:tc>
      </w:tr>
      <w:tr w:rsidR="00F86F50" w:rsidRPr="005D3F5E" w:rsidTr="000E699E">
        <w:tc>
          <w:tcPr>
            <w:tcW w:w="1101" w:type="dxa"/>
          </w:tcPr>
          <w:p w:rsidR="00F86F50" w:rsidRPr="005D3F5E" w:rsidRDefault="00F86F50" w:rsidP="000E699E">
            <w:pPr>
              <w:rPr>
                <w:rFonts w:ascii="Times New Roman" w:hAnsi="Times New Roman"/>
                <w:sz w:val="24"/>
                <w:szCs w:val="24"/>
              </w:rPr>
            </w:pPr>
            <w:r w:rsidRPr="005D3F5E">
              <w:rPr>
                <w:rFonts w:ascii="Times New Roman" w:hAnsi="Times New Roman"/>
                <w:sz w:val="24"/>
                <w:szCs w:val="24"/>
              </w:rPr>
              <w:t>1</w:t>
            </w:r>
          </w:p>
        </w:tc>
        <w:tc>
          <w:tcPr>
            <w:tcW w:w="7087" w:type="dxa"/>
          </w:tcPr>
          <w:p w:rsidR="00F86F50" w:rsidRPr="005D3F5E" w:rsidRDefault="00F86F50" w:rsidP="000E699E">
            <w:pPr>
              <w:rPr>
                <w:rFonts w:ascii="Times New Roman" w:hAnsi="Times New Roman"/>
                <w:sz w:val="24"/>
                <w:szCs w:val="24"/>
                <w:lang w:val="en-US"/>
              </w:rPr>
            </w:pPr>
            <w:r w:rsidRPr="005D3F5E">
              <w:rPr>
                <w:rFonts w:ascii="Times New Roman" w:hAnsi="Times New Roman"/>
                <w:sz w:val="24"/>
                <w:szCs w:val="24"/>
              </w:rPr>
              <w:t>Повторение</w:t>
            </w:r>
          </w:p>
        </w:tc>
        <w:tc>
          <w:tcPr>
            <w:tcW w:w="1383" w:type="dxa"/>
          </w:tcPr>
          <w:p w:rsidR="00F86F50" w:rsidRPr="005D3F5E" w:rsidRDefault="00F86F50" w:rsidP="000E699E">
            <w:pPr>
              <w:rPr>
                <w:rFonts w:ascii="Times New Roman" w:hAnsi="Times New Roman"/>
                <w:sz w:val="24"/>
                <w:szCs w:val="24"/>
              </w:rPr>
            </w:pPr>
            <w:r w:rsidRPr="005D3F5E">
              <w:rPr>
                <w:rFonts w:ascii="Times New Roman" w:hAnsi="Times New Roman"/>
                <w:sz w:val="24"/>
                <w:szCs w:val="24"/>
              </w:rPr>
              <w:t>8 ч</w:t>
            </w:r>
          </w:p>
        </w:tc>
      </w:tr>
      <w:tr w:rsidR="00F86F50" w:rsidRPr="005D3F5E" w:rsidTr="000E699E">
        <w:tc>
          <w:tcPr>
            <w:tcW w:w="1101" w:type="dxa"/>
          </w:tcPr>
          <w:p w:rsidR="00F86F50" w:rsidRPr="005D3F5E" w:rsidRDefault="00F86F50" w:rsidP="000E699E">
            <w:pPr>
              <w:rPr>
                <w:rFonts w:ascii="Times New Roman" w:hAnsi="Times New Roman"/>
                <w:sz w:val="24"/>
                <w:szCs w:val="24"/>
              </w:rPr>
            </w:pPr>
            <w:r w:rsidRPr="005D3F5E">
              <w:rPr>
                <w:rFonts w:ascii="Times New Roman" w:hAnsi="Times New Roman"/>
                <w:sz w:val="24"/>
                <w:szCs w:val="24"/>
              </w:rPr>
              <w:t>2</w:t>
            </w:r>
          </w:p>
        </w:tc>
        <w:tc>
          <w:tcPr>
            <w:tcW w:w="7087" w:type="dxa"/>
          </w:tcPr>
          <w:p w:rsidR="00F86F50" w:rsidRPr="005D3F5E" w:rsidRDefault="00F86F50" w:rsidP="000E699E">
            <w:pPr>
              <w:rPr>
                <w:rFonts w:ascii="Times New Roman" w:hAnsi="Times New Roman"/>
                <w:sz w:val="24"/>
                <w:szCs w:val="24"/>
                <w:lang w:val="en-US"/>
              </w:rPr>
            </w:pPr>
            <w:r w:rsidRPr="005D3F5E">
              <w:rPr>
                <w:rFonts w:ascii="Times New Roman" w:hAnsi="Times New Roman"/>
                <w:sz w:val="24"/>
                <w:szCs w:val="24"/>
              </w:rPr>
              <w:t>Древние города нашей земли</w:t>
            </w:r>
          </w:p>
        </w:tc>
        <w:tc>
          <w:tcPr>
            <w:tcW w:w="1383" w:type="dxa"/>
          </w:tcPr>
          <w:p w:rsidR="00F86F50" w:rsidRPr="005D3F5E" w:rsidRDefault="00F86F50" w:rsidP="000E699E">
            <w:pPr>
              <w:rPr>
                <w:rFonts w:ascii="Times New Roman" w:hAnsi="Times New Roman"/>
                <w:sz w:val="24"/>
                <w:szCs w:val="24"/>
              </w:rPr>
            </w:pPr>
            <w:r w:rsidRPr="005D3F5E">
              <w:rPr>
                <w:rFonts w:ascii="Times New Roman" w:hAnsi="Times New Roman"/>
                <w:sz w:val="24"/>
                <w:szCs w:val="24"/>
              </w:rPr>
              <w:t>7 ч</w:t>
            </w:r>
          </w:p>
        </w:tc>
      </w:tr>
      <w:tr w:rsidR="00F86F50" w:rsidRPr="005D3F5E" w:rsidTr="000E699E">
        <w:tc>
          <w:tcPr>
            <w:tcW w:w="1101" w:type="dxa"/>
          </w:tcPr>
          <w:p w:rsidR="00F86F50" w:rsidRPr="005D3F5E" w:rsidRDefault="00F86F50" w:rsidP="000E699E">
            <w:pPr>
              <w:rPr>
                <w:rFonts w:ascii="Times New Roman" w:hAnsi="Times New Roman"/>
                <w:sz w:val="24"/>
                <w:szCs w:val="24"/>
              </w:rPr>
            </w:pPr>
            <w:r w:rsidRPr="005D3F5E">
              <w:rPr>
                <w:rFonts w:ascii="Times New Roman" w:hAnsi="Times New Roman"/>
                <w:sz w:val="24"/>
                <w:szCs w:val="24"/>
              </w:rPr>
              <w:t>3</w:t>
            </w:r>
          </w:p>
        </w:tc>
        <w:tc>
          <w:tcPr>
            <w:tcW w:w="7087" w:type="dxa"/>
          </w:tcPr>
          <w:p w:rsidR="00F86F50" w:rsidRPr="005D3F5E" w:rsidRDefault="00F86F50" w:rsidP="000E699E">
            <w:pPr>
              <w:rPr>
                <w:rFonts w:ascii="Times New Roman" w:hAnsi="Times New Roman"/>
                <w:sz w:val="24"/>
                <w:szCs w:val="24"/>
                <w:lang w:val="en-US"/>
              </w:rPr>
            </w:pPr>
            <w:r w:rsidRPr="005D3F5E">
              <w:rPr>
                <w:rFonts w:ascii="Times New Roman" w:hAnsi="Times New Roman"/>
                <w:sz w:val="24"/>
                <w:szCs w:val="24"/>
              </w:rPr>
              <w:t>Каждый народ – художник</w:t>
            </w:r>
          </w:p>
        </w:tc>
        <w:tc>
          <w:tcPr>
            <w:tcW w:w="1383" w:type="dxa"/>
          </w:tcPr>
          <w:p w:rsidR="00F86F50" w:rsidRPr="005D3F5E" w:rsidRDefault="00F86F50" w:rsidP="000E699E">
            <w:pPr>
              <w:rPr>
                <w:rFonts w:ascii="Times New Roman" w:hAnsi="Times New Roman"/>
                <w:sz w:val="24"/>
                <w:szCs w:val="24"/>
              </w:rPr>
            </w:pPr>
            <w:r w:rsidRPr="005D3F5E">
              <w:rPr>
                <w:rFonts w:ascii="Times New Roman" w:hAnsi="Times New Roman"/>
                <w:sz w:val="24"/>
                <w:szCs w:val="24"/>
              </w:rPr>
              <w:t>11 ч</w:t>
            </w:r>
          </w:p>
        </w:tc>
      </w:tr>
      <w:tr w:rsidR="00F86F50" w:rsidRPr="005D3F5E" w:rsidTr="000E699E">
        <w:tc>
          <w:tcPr>
            <w:tcW w:w="1101" w:type="dxa"/>
          </w:tcPr>
          <w:p w:rsidR="00F86F50" w:rsidRPr="005D3F5E" w:rsidRDefault="00F86F50" w:rsidP="000E699E">
            <w:pPr>
              <w:rPr>
                <w:rFonts w:ascii="Times New Roman" w:hAnsi="Times New Roman"/>
                <w:sz w:val="24"/>
                <w:szCs w:val="24"/>
              </w:rPr>
            </w:pPr>
            <w:r w:rsidRPr="005D3F5E">
              <w:rPr>
                <w:rFonts w:ascii="Times New Roman" w:hAnsi="Times New Roman"/>
                <w:sz w:val="24"/>
                <w:szCs w:val="24"/>
              </w:rPr>
              <w:t>4</w:t>
            </w:r>
          </w:p>
        </w:tc>
        <w:tc>
          <w:tcPr>
            <w:tcW w:w="7087" w:type="dxa"/>
          </w:tcPr>
          <w:p w:rsidR="00F86F50" w:rsidRPr="005D3F5E" w:rsidRDefault="00F86F50" w:rsidP="000E699E">
            <w:pPr>
              <w:rPr>
                <w:rFonts w:ascii="Times New Roman" w:hAnsi="Times New Roman"/>
                <w:sz w:val="24"/>
                <w:szCs w:val="24"/>
                <w:lang w:val="en-US"/>
              </w:rPr>
            </w:pPr>
            <w:r w:rsidRPr="005D3F5E">
              <w:rPr>
                <w:rFonts w:ascii="Times New Roman" w:hAnsi="Times New Roman"/>
                <w:sz w:val="24"/>
                <w:szCs w:val="24"/>
              </w:rPr>
              <w:t>Искусство объединяет народы</w:t>
            </w:r>
          </w:p>
        </w:tc>
        <w:tc>
          <w:tcPr>
            <w:tcW w:w="1383" w:type="dxa"/>
          </w:tcPr>
          <w:p w:rsidR="00F86F50" w:rsidRPr="005D3F5E" w:rsidRDefault="00F86F50" w:rsidP="000E699E">
            <w:pPr>
              <w:rPr>
                <w:rFonts w:ascii="Times New Roman" w:hAnsi="Times New Roman"/>
                <w:sz w:val="24"/>
                <w:szCs w:val="24"/>
              </w:rPr>
            </w:pPr>
            <w:r w:rsidRPr="005D3F5E">
              <w:rPr>
                <w:rFonts w:ascii="Times New Roman" w:hAnsi="Times New Roman"/>
                <w:sz w:val="24"/>
                <w:szCs w:val="24"/>
              </w:rPr>
              <w:t>8 ч</w:t>
            </w:r>
          </w:p>
        </w:tc>
      </w:tr>
    </w:tbl>
    <w:p w:rsidR="00F86F50" w:rsidRPr="005D3F5E" w:rsidRDefault="00F86F50" w:rsidP="00C070BE">
      <w:pPr>
        <w:spacing w:after="0" w:line="240" w:lineRule="auto"/>
        <w:jc w:val="center"/>
        <w:rPr>
          <w:rFonts w:ascii="Times New Roman" w:hAnsi="Times New Roman" w:cs="Times New Roman"/>
          <w:b/>
          <w:sz w:val="24"/>
          <w:szCs w:val="24"/>
        </w:rPr>
      </w:pPr>
    </w:p>
    <w:p w:rsidR="00F86F50" w:rsidRPr="005D3F5E" w:rsidRDefault="00F86F50" w:rsidP="00C070BE">
      <w:pPr>
        <w:spacing w:after="0" w:line="240" w:lineRule="auto"/>
        <w:jc w:val="center"/>
        <w:rPr>
          <w:rFonts w:ascii="Times New Roman" w:hAnsi="Times New Roman" w:cs="Times New Roman"/>
          <w:b/>
          <w:sz w:val="24"/>
          <w:szCs w:val="24"/>
        </w:rPr>
      </w:pPr>
    </w:p>
    <w:p w:rsidR="00F86F50" w:rsidRPr="005D3F5E" w:rsidRDefault="00F86F50" w:rsidP="00C070BE">
      <w:pPr>
        <w:spacing w:after="0" w:line="240" w:lineRule="auto"/>
        <w:jc w:val="center"/>
        <w:rPr>
          <w:rFonts w:ascii="Times New Roman" w:hAnsi="Times New Roman" w:cs="Times New Roman"/>
          <w:b/>
          <w:sz w:val="24"/>
          <w:szCs w:val="24"/>
        </w:rPr>
      </w:pPr>
    </w:p>
    <w:p w:rsidR="00A07595" w:rsidRPr="005D3F5E" w:rsidRDefault="00A07595" w:rsidP="00C070BE">
      <w:pPr>
        <w:spacing w:after="0" w:line="240" w:lineRule="auto"/>
        <w:jc w:val="center"/>
        <w:rPr>
          <w:rFonts w:ascii="Times New Roman" w:hAnsi="Times New Roman" w:cs="Times New Roman"/>
          <w:b/>
          <w:sz w:val="24"/>
          <w:szCs w:val="24"/>
        </w:rPr>
      </w:pPr>
    </w:p>
    <w:p w:rsidR="00F9040B" w:rsidRPr="005D3F5E" w:rsidRDefault="00F9040B" w:rsidP="005D3F5E">
      <w:pPr>
        <w:pStyle w:val="1"/>
        <w:spacing w:before="0" w:after="0"/>
        <w:jc w:val="left"/>
        <w:rPr>
          <w:rFonts w:cs="Times New Roman"/>
          <w:szCs w:val="24"/>
          <w:lang w:val="ru-RU"/>
        </w:rPr>
        <w:sectPr w:rsidR="00F9040B" w:rsidRPr="005D3F5E" w:rsidSect="001B167E">
          <w:footerReference w:type="default" r:id="rId11"/>
          <w:pgSz w:w="11906" w:h="16838"/>
          <w:pgMar w:top="720" w:right="720" w:bottom="720" w:left="720" w:header="709" w:footer="392" w:gutter="0"/>
          <w:cols w:space="708"/>
          <w:docGrid w:linePitch="360"/>
        </w:sectPr>
      </w:pPr>
    </w:p>
    <w:p w:rsidR="00C144ED" w:rsidRPr="005D3F5E" w:rsidRDefault="00C144ED" w:rsidP="005D3F5E">
      <w:pPr>
        <w:pStyle w:val="1"/>
        <w:spacing w:before="0" w:after="0"/>
        <w:jc w:val="left"/>
        <w:rPr>
          <w:rFonts w:cs="Times New Roman"/>
          <w:szCs w:val="24"/>
          <w:lang w:val="ru-RU"/>
        </w:rPr>
      </w:pPr>
    </w:p>
    <w:sectPr w:rsidR="00C144ED" w:rsidRPr="005D3F5E" w:rsidSect="005D3F5E">
      <w:pgSz w:w="16838" w:h="11906" w:orient="landscape"/>
      <w:pgMar w:top="851" w:right="567" w:bottom="709" w:left="567" w:header="709"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F1C" w:rsidRDefault="00B05F1C" w:rsidP="0075381F">
      <w:pPr>
        <w:spacing w:after="0" w:line="240" w:lineRule="auto"/>
      </w:pPr>
      <w:r>
        <w:separator/>
      </w:r>
    </w:p>
  </w:endnote>
  <w:endnote w:type="continuationSeparator" w:id="0">
    <w:p w:rsidR="00B05F1C" w:rsidRDefault="00B05F1C" w:rsidP="00753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97D" w:rsidRDefault="00BD3A8C">
    <w:pPr>
      <w:pStyle w:val="a9"/>
      <w:jc w:val="center"/>
    </w:pPr>
    <w:r>
      <w:fldChar w:fldCharType="begin"/>
    </w:r>
    <w:r>
      <w:instrText xml:space="preserve"> PAGE   \* MERGEFORMAT </w:instrText>
    </w:r>
    <w:r>
      <w:fldChar w:fldCharType="separate"/>
    </w:r>
    <w:r w:rsidR="00C45AA4" w:rsidRPr="00C45AA4">
      <w:rPr>
        <w:noProof/>
        <w:sz w:val="16"/>
        <w:szCs w:val="16"/>
      </w:rPr>
      <w:t>2</w:t>
    </w:r>
    <w:r>
      <w:rPr>
        <w:noProof/>
        <w:sz w:val="16"/>
        <w:szCs w:val="16"/>
      </w:rPr>
      <w:fldChar w:fldCharType="end"/>
    </w:r>
  </w:p>
  <w:p w:rsidR="0003497D" w:rsidRDefault="000349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F1C" w:rsidRDefault="00B05F1C" w:rsidP="0075381F">
      <w:pPr>
        <w:spacing w:after="0" w:line="240" w:lineRule="auto"/>
      </w:pPr>
      <w:r>
        <w:separator/>
      </w:r>
    </w:p>
  </w:footnote>
  <w:footnote w:type="continuationSeparator" w:id="0">
    <w:p w:rsidR="00B05F1C" w:rsidRDefault="00B05F1C" w:rsidP="007538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36435ED"/>
    <w:multiLevelType w:val="hybridMultilevel"/>
    <w:tmpl w:val="7076D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CB37FA"/>
    <w:multiLevelType w:val="hybridMultilevel"/>
    <w:tmpl w:val="7E96C0B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9BB0026"/>
    <w:multiLevelType w:val="multilevel"/>
    <w:tmpl w:val="D312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C03FC9"/>
    <w:multiLevelType w:val="hybridMultilevel"/>
    <w:tmpl w:val="A61CFD70"/>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F8306E"/>
    <w:multiLevelType w:val="hybridMultilevel"/>
    <w:tmpl w:val="382C3F6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89954B7"/>
    <w:multiLevelType w:val="hybridMultilevel"/>
    <w:tmpl w:val="641638EA"/>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9225749"/>
    <w:multiLevelType w:val="hybridMultilevel"/>
    <w:tmpl w:val="0B181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287AEB"/>
    <w:multiLevelType w:val="hybridMultilevel"/>
    <w:tmpl w:val="BD1685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C300273"/>
    <w:multiLevelType w:val="hybridMultilevel"/>
    <w:tmpl w:val="0D0E4A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0812FBC"/>
    <w:multiLevelType w:val="hybridMultilevel"/>
    <w:tmpl w:val="FE7C70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9985F34"/>
    <w:multiLevelType w:val="hybridMultilevel"/>
    <w:tmpl w:val="FCCE3706"/>
    <w:lvl w:ilvl="0" w:tplc="1250E1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B551FC"/>
    <w:multiLevelType w:val="hybridMultilevel"/>
    <w:tmpl w:val="62A028B0"/>
    <w:lvl w:ilvl="0" w:tplc="0419000F">
      <w:start w:val="1"/>
      <w:numFmt w:val="decimal"/>
      <w:lvlText w:val="%1."/>
      <w:lvlJc w:val="left"/>
      <w:pPr>
        <w:ind w:left="6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11D5929"/>
    <w:multiLevelType w:val="hybridMultilevel"/>
    <w:tmpl w:val="8D7A04F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BF31CBE"/>
    <w:multiLevelType w:val="hybridMultilevel"/>
    <w:tmpl w:val="9F5E53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DCC773B"/>
    <w:multiLevelType w:val="hybridMultilevel"/>
    <w:tmpl w:val="E5520538"/>
    <w:lvl w:ilvl="0" w:tplc="04190001">
      <w:start w:val="1"/>
      <w:numFmt w:val="bullet"/>
      <w:lvlText w:val=""/>
      <w:lvlJc w:val="left"/>
      <w:pPr>
        <w:ind w:left="1109" w:hanging="360"/>
      </w:pPr>
      <w:rPr>
        <w:rFonts w:ascii="Symbol" w:hAnsi="Symbol" w:hint="default"/>
      </w:rPr>
    </w:lvl>
    <w:lvl w:ilvl="1" w:tplc="04190003" w:tentative="1">
      <w:start w:val="1"/>
      <w:numFmt w:val="bullet"/>
      <w:lvlText w:val="o"/>
      <w:lvlJc w:val="left"/>
      <w:pPr>
        <w:ind w:left="1829" w:hanging="360"/>
      </w:pPr>
      <w:rPr>
        <w:rFonts w:ascii="Courier New" w:hAnsi="Courier New" w:cs="Courier New" w:hint="default"/>
      </w:rPr>
    </w:lvl>
    <w:lvl w:ilvl="2" w:tplc="04190005" w:tentative="1">
      <w:start w:val="1"/>
      <w:numFmt w:val="bullet"/>
      <w:lvlText w:val=""/>
      <w:lvlJc w:val="left"/>
      <w:pPr>
        <w:ind w:left="2549" w:hanging="360"/>
      </w:pPr>
      <w:rPr>
        <w:rFonts w:ascii="Wingdings" w:hAnsi="Wingdings" w:hint="default"/>
      </w:rPr>
    </w:lvl>
    <w:lvl w:ilvl="3" w:tplc="04190001" w:tentative="1">
      <w:start w:val="1"/>
      <w:numFmt w:val="bullet"/>
      <w:lvlText w:val=""/>
      <w:lvlJc w:val="left"/>
      <w:pPr>
        <w:ind w:left="3269" w:hanging="360"/>
      </w:pPr>
      <w:rPr>
        <w:rFonts w:ascii="Symbol" w:hAnsi="Symbol" w:hint="default"/>
      </w:rPr>
    </w:lvl>
    <w:lvl w:ilvl="4" w:tplc="04190003" w:tentative="1">
      <w:start w:val="1"/>
      <w:numFmt w:val="bullet"/>
      <w:lvlText w:val="o"/>
      <w:lvlJc w:val="left"/>
      <w:pPr>
        <w:ind w:left="3989" w:hanging="360"/>
      </w:pPr>
      <w:rPr>
        <w:rFonts w:ascii="Courier New" w:hAnsi="Courier New" w:cs="Courier New" w:hint="default"/>
      </w:rPr>
    </w:lvl>
    <w:lvl w:ilvl="5" w:tplc="04190005" w:tentative="1">
      <w:start w:val="1"/>
      <w:numFmt w:val="bullet"/>
      <w:lvlText w:val=""/>
      <w:lvlJc w:val="left"/>
      <w:pPr>
        <w:ind w:left="4709" w:hanging="360"/>
      </w:pPr>
      <w:rPr>
        <w:rFonts w:ascii="Wingdings" w:hAnsi="Wingdings" w:hint="default"/>
      </w:rPr>
    </w:lvl>
    <w:lvl w:ilvl="6" w:tplc="04190001" w:tentative="1">
      <w:start w:val="1"/>
      <w:numFmt w:val="bullet"/>
      <w:lvlText w:val=""/>
      <w:lvlJc w:val="left"/>
      <w:pPr>
        <w:ind w:left="5429" w:hanging="360"/>
      </w:pPr>
      <w:rPr>
        <w:rFonts w:ascii="Symbol" w:hAnsi="Symbol" w:hint="default"/>
      </w:rPr>
    </w:lvl>
    <w:lvl w:ilvl="7" w:tplc="04190003" w:tentative="1">
      <w:start w:val="1"/>
      <w:numFmt w:val="bullet"/>
      <w:lvlText w:val="o"/>
      <w:lvlJc w:val="left"/>
      <w:pPr>
        <w:ind w:left="6149" w:hanging="360"/>
      </w:pPr>
      <w:rPr>
        <w:rFonts w:ascii="Courier New" w:hAnsi="Courier New" w:cs="Courier New" w:hint="default"/>
      </w:rPr>
    </w:lvl>
    <w:lvl w:ilvl="8" w:tplc="04190005" w:tentative="1">
      <w:start w:val="1"/>
      <w:numFmt w:val="bullet"/>
      <w:lvlText w:val=""/>
      <w:lvlJc w:val="left"/>
      <w:pPr>
        <w:ind w:left="6869" w:hanging="360"/>
      </w:pPr>
      <w:rPr>
        <w:rFonts w:ascii="Wingdings" w:hAnsi="Wingdings" w:hint="default"/>
      </w:rPr>
    </w:lvl>
  </w:abstractNum>
  <w:abstractNum w:abstractNumId="19">
    <w:nsid w:val="48692DDB"/>
    <w:multiLevelType w:val="hybridMultilevel"/>
    <w:tmpl w:val="CE74F184"/>
    <w:lvl w:ilvl="0" w:tplc="4740EFEC">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D672912"/>
    <w:multiLevelType w:val="hybridMultilevel"/>
    <w:tmpl w:val="C7A831D2"/>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E0E4419"/>
    <w:multiLevelType w:val="hybridMultilevel"/>
    <w:tmpl w:val="7D00CB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5CA7AC3"/>
    <w:multiLevelType w:val="hybridMultilevel"/>
    <w:tmpl w:val="CC069B02"/>
    <w:lvl w:ilvl="0" w:tplc="2DEE5B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786D05"/>
    <w:multiLevelType w:val="hybridMultilevel"/>
    <w:tmpl w:val="57CA45C0"/>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9B17AFA"/>
    <w:multiLevelType w:val="hybridMultilevel"/>
    <w:tmpl w:val="576AD20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722E2C0A"/>
    <w:multiLevelType w:val="hybridMultilevel"/>
    <w:tmpl w:val="0D0E4AC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6A86ACC"/>
    <w:multiLevelType w:val="hybridMultilevel"/>
    <w:tmpl w:val="B6EC2F5E"/>
    <w:lvl w:ilvl="0" w:tplc="04190009">
      <w:start w:val="1"/>
      <w:numFmt w:val="bullet"/>
      <w:lvlText w:val=""/>
      <w:lvlJc w:val="left"/>
      <w:pPr>
        <w:tabs>
          <w:tab w:val="num" w:pos="540"/>
        </w:tabs>
        <w:ind w:left="5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CE109ED"/>
    <w:multiLevelType w:val="hybridMultilevel"/>
    <w:tmpl w:val="F51604B0"/>
    <w:lvl w:ilvl="0" w:tplc="75C0B8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AA05F3"/>
    <w:multiLevelType w:val="hybridMultilevel"/>
    <w:tmpl w:val="BDECBF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7EC52313"/>
    <w:multiLevelType w:val="hybridMultilevel"/>
    <w:tmpl w:val="872C1E2E"/>
    <w:lvl w:ilvl="0" w:tplc="04190001">
      <w:start w:val="1"/>
      <w:numFmt w:val="bullet"/>
      <w:lvlText w:val=""/>
      <w:lvlJc w:val="left"/>
      <w:pPr>
        <w:ind w:left="1109" w:hanging="360"/>
      </w:pPr>
      <w:rPr>
        <w:rFonts w:ascii="Symbol" w:hAnsi="Symbol" w:hint="default"/>
      </w:rPr>
    </w:lvl>
    <w:lvl w:ilvl="1" w:tplc="04190003" w:tentative="1">
      <w:start w:val="1"/>
      <w:numFmt w:val="bullet"/>
      <w:lvlText w:val="o"/>
      <w:lvlJc w:val="left"/>
      <w:pPr>
        <w:ind w:left="1829" w:hanging="360"/>
      </w:pPr>
      <w:rPr>
        <w:rFonts w:ascii="Courier New" w:hAnsi="Courier New" w:cs="Courier New" w:hint="default"/>
      </w:rPr>
    </w:lvl>
    <w:lvl w:ilvl="2" w:tplc="04190005" w:tentative="1">
      <w:start w:val="1"/>
      <w:numFmt w:val="bullet"/>
      <w:lvlText w:val=""/>
      <w:lvlJc w:val="left"/>
      <w:pPr>
        <w:ind w:left="2549" w:hanging="360"/>
      </w:pPr>
      <w:rPr>
        <w:rFonts w:ascii="Wingdings" w:hAnsi="Wingdings" w:hint="default"/>
      </w:rPr>
    </w:lvl>
    <w:lvl w:ilvl="3" w:tplc="04190001" w:tentative="1">
      <w:start w:val="1"/>
      <w:numFmt w:val="bullet"/>
      <w:lvlText w:val=""/>
      <w:lvlJc w:val="left"/>
      <w:pPr>
        <w:ind w:left="3269" w:hanging="360"/>
      </w:pPr>
      <w:rPr>
        <w:rFonts w:ascii="Symbol" w:hAnsi="Symbol" w:hint="default"/>
      </w:rPr>
    </w:lvl>
    <w:lvl w:ilvl="4" w:tplc="04190003" w:tentative="1">
      <w:start w:val="1"/>
      <w:numFmt w:val="bullet"/>
      <w:lvlText w:val="o"/>
      <w:lvlJc w:val="left"/>
      <w:pPr>
        <w:ind w:left="3989" w:hanging="360"/>
      </w:pPr>
      <w:rPr>
        <w:rFonts w:ascii="Courier New" w:hAnsi="Courier New" w:cs="Courier New" w:hint="default"/>
      </w:rPr>
    </w:lvl>
    <w:lvl w:ilvl="5" w:tplc="04190005" w:tentative="1">
      <w:start w:val="1"/>
      <w:numFmt w:val="bullet"/>
      <w:lvlText w:val=""/>
      <w:lvlJc w:val="left"/>
      <w:pPr>
        <w:ind w:left="4709" w:hanging="360"/>
      </w:pPr>
      <w:rPr>
        <w:rFonts w:ascii="Wingdings" w:hAnsi="Wingdings" w:hint="default"/>
      </w:rPr>
    </w:lvl>
    <w:lvl w:ilvl="6" w:tplc="04190001" w:tentative="1">
      <w:start w:val="1"/>
      <w:numFmt w:val="bullet"/>
      <w:lvlText w:val=""/>
      <w:lvlJc w:val="left"/>
      <w:pPr>
        <w:ind w:left="5429" w:hanging="360"/>
      </w:pPr>
      <w:rPr>
        <w:rFonts w:ascii="Symbol" w:hAnsi="Symbol" w:hint="default"/>
      </w:rPr>
    </w:lvl>
    <w:lvl w:ilvl="7" w:tplc="04190003" w:tentative="1">
      <w:start w:val="1"/>
      <w:numFmt w:val="bullet"/>
      <w:lvlText w:val="o"/>
      <w:lvlJc w:val="left"/>
      <w:pPr>
        <w:ind w:left="6149" w:hanging="360"/>
      </w:pPr>
      <w:rPr>
        <w:rFonts w:ascii="Courier New" w:hAnsi="Courier New" w:cs="Courier New" w:hint="default"/>
      </w:rPr>
    </w:lvl>
    <w:lvl w:ilvl="8" w:tplc="04190005" w:tentative="1">
      <w:start w:val="1"/>
      <w:numFmt w:val="bullet"/>
      <w:lvlText w:val=""/>
      <w:lvlJc w:val="left"/>
      <w:pPr>
        <w:ind w:left="6869"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8"/>
  </w:num>
  <w:num w:numId="7">
    <w:abstractNumId w:val="16"/>
  </w:num>
  <w:num w:numId="8">
    <w:abstractNumId w:val="21"/>
  </w:num>
  <w:num w:numId="9">
    <w:abstractNumId w:val="8"/>
  </w:num>
  <w:num w:numId="10">
    <w:abstractNumId w:val="5"/>
  </w:num>
  <w:num w:numId="11">
    <w:abstractNumId w:val="11"/>
  </w:num>
  <w:num w:numId="12">
    <w:abstractNumId w:val="13"/>
  </w:num>
  <w:num w:numId="13">
    <w:abstractNumId w:val="17"/>
  </w:num>
  <w:num w:numId="14">
    <w:abstractNumId w:val="24"/>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8"/>
  </w:num>
  <w:num w:numId="18">
    <w:abstractNumId w:val="7"/>
  </w:num>
  <w:num w:numId="19">
    <w:abstractNumId w:val="19"/>
  </w:num>
  <w:num w:numId="20">
    <w:abstractNumId w:val="29"/>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2"/>
  </w:num>
  <w:num w:numId="26">
    <w:abstractNumId w:val="14"/>
  </w:num>
  <w:num w:numId="27">
    <w:abstractNumId w:val="27"/>
  </w:num>
  <w:num w:numId="28">
    <w:abstractNumId w:val="1"/>
  </w:num>
  <w:num w:numId="2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81F"/>
    <w:rsid w:val="00010927"/>
    <w:rsid w:val="0003497D"/>
    <w:rsid w:val="00042065"/>
    <w:rsid w:val="000540A9"/>
    <w:rsid w:val="00056A8F"/>
    <w:rsid w:val="000778B4"/>
    <w:rsid w:val="0009626A"/>
    <w:rsid w:val="00114F25"/>
    <w:rsid w:val="00125C71"/>
    <w:rsid w:val="00127210"/>
    <w:rsid w:val="001B167E"/>
    <w:rsid w:val="001C7EC6"/>
    <w:rsid w:val="001F1EE0"/>
    <w:rsid w:val="001F5CDD"/>
    <w:rsid w:val="002461CB"/>
    <w:rsid w:val="00270588"/>
    <w:rsid w:val="00271D59"/>
    <w:rsid w:val="002764EF"/>
    <w:rsid w:val="002767C6"/>
    <w:rsid w:val="002A1189"/>
    <w:rsid w:val="002B3D5E"/>
    <w:rsid w:val="002F6081"/>
    <w:rsid w:val="00356560"/>
    <w:rsid w:val="00384D71"/>
    <w:rsid w:val="003E2B00"/>
    <w:rsid w:val="00424F4B"/>
    <w:rsid w:val="00482ADA"/>
    <w:rsid w:val="004902C6"/>
    <w:rsid w:val="004B38CB"/>
    <w:rsid w:val="004C1AFA"/>
    <w:rsid w:val="005253F8"/>
    <w:rsid w:val="005672EA"/>
    <w:rsid w:val="005B00E5"/>
    <w:rsid w:val="005D3F5E"/>
    <w:rsid w:val="005F694E"/>
    <w:rsid w:val="006442E4"/>
    <w:rsid w:val="006641BF"/>
    <w:rsid w:val="00673145"/>
    <w:rsid w:val="006823E9"/>
    <w:rsid w:val="006D096E"/>
    <w:rsid w:val="00726A9A"/>
    <w:rsid w:val="00752FBF"/>
    <w:rsid w:val="0075381F"/>
    <w:rsid w:val="00781650"/>
    <w:rsid w:val="00783E68"/>
    <w:rsid w:val="007A0FEE"/>
    <w:rsid w:val="007A47CF"/>
    <w:rsid w:val="007C3988"/>
    <w:rsid w:val="007F37D5"/>
    <w:rsid w:val="00803B51"/>
    <w:rsid w:val="00821E0F"/>
    <w:rsid w:val="00845320"/>
    <w:rsid w:val="00850D26"/>
    <w:rsid w:val="00851A04"/>
    <w:rsid w:val="00864F5F"/>
    <w:rsid w:val="0086728D"/>
    <w:rsid w:val="008F6AF6"/>
    <w:rsid w:val="00931562"/>
    <w:rsid w:val="00945D87"/>
    <w:rsid w:val="009543AB"/>
    <w:rsid w:val="0099078E"/>
    <w:rsid w:val="00997741"/>
    <w:rsid w:val="009B30D1"/>
    <w:rsid w:val="009E684A"/>
    <w:rsid w:val="009F46ED"/>
    <w:rsid w:val="009F55D5"/>
    <w:rsid w:val="009F5F56"/>
    <w:rsid w:val="00A07595"/>
    <w:rsid w:val="00A2168A"/>
    <w:rsid w:val="00A2488B"/>
    <w:rsid w:val="00A35AD3"/>
    <w:rsid w:val="00AC7570"/>
    <w:rsid w:val="00AD6EC8"/>
    <w:rsid w:val="00B00E30"/>
    <w:rsid w:val="00B05F1C"/>
    <w:rsid w:val="00B15DA5"/>
    <w:rsid w:val="00B22CD3"/>
    <w:rsid w:val="00B22E53"/>
    <w:rsid w:val="00B37F62"/>
    <w:rsid w:val="00B45008"/>
    <w:rsid w:val="00BC72CD"/>
    <w:rsid w:val="00BD3A8C"/>
    <w:rsid w:val="00BE319D"/>
    <w:rsid w:val="00BF0EF6"/>
    <w:rsid w:val="00C070BE"/>
    <w:rsid w:val="00C07125"/>
    <w:rsid w:val="00C144ED"/>
    <w:rsid w:val="00C376FE"/>
    <w:rsid w:val="00C45AA4"/>
    <w:rsid w:val="00C573A3"/>
    <w:rsid w:val="00C86E43"/>
    <w:rsid w:val="00CF1F0C"/>
    <w:rsid w:val="00D0423E"/>
    <w:rsid w:val="00D1256C"/>
    <w:rsid w:val="00D32C95"/>
    <w:rsid w:val="00D34663"/>
    <w:rsid w:val="00D71081"/>
    <w:rsid w:val="00DB663E"/>
    <w:rsid w:val="00DE564B"/>
    <w:rsid w:val="00E534E0"/>
    <w:rsid w:val="00EB7257"/>
    <w:rsid w:val="00F128DA"/>
    <w:rsid w:val="00F80029"/>
    <w:rsid w:val="00F86F50"/>
    <w:rsid w:val="00F86FBC"/>
    <w:rsid w:val="00F9040B"/>
    <w:rsid w:val="00FA347B"/>
    <w:rsid w:val="00FA51B6"/>
    <w:rsid w:val="00FE3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5381F"/>
    <w:pPr>
      <w:keepNext/>
      <w:widowControl w:val="0"/>
      <w:autoSpaceDE w:val="0"/>
      <w:autoSpaceDN w:val="0"/>
      <w:adjustRightInd w:val="0"/>
      <w:spacing w:before="240" w:after="60" w:line="240" w:lineRule="auto"/>
      <w:jc w:val="center"/>
      <w:outlineLvl w:val="0"/>
    </w:pPr>
    <w:rPr>
      <w:rFonts w:ascii="Times New Roman" w:eastAsia="Times New Roman" w:hAnsi="Times New Roman" w:cs="Arial"/>
      <w:b/>
      <w:bCs/>
      <w:caps/>
      <w:kern w:val="32"/>
      <w:sz w:val="24"/>
      <w:szCs w:val="32"/>
      <w:lang w:val="en-US"/>
    </w:rPr>
  </w:style>
  <w:style w:type="paragraph" w:styleId="2">
    <w:name w:val="heading 2"/>
    <w:basedOn w:val="a"/>
    <w:next w:val="a"/>
    <w:link w:val="20"/>
    <w:uiPriority w:val="9"/>
    <w:unhideWhenUsed/>
    <w:qFormat/>
    <w:rsid w:val="0075381F"/>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75381F"/>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4"/>
      <w:szCs w:val="24"/>
      <w:lang w:val="en-US"/>
    </w:rPr>
  </w:style>
  <w:style w:type="paragraph" w:styleId="4">
    <w:name w:val="heading 4"/>
    <w:basedOn w:val="a"/>
    <w:next w:val="a"/>
    <w:link w:val="40"/>
    <w:uiPriority w:val="9"/>
    <w:semiHidden/>
    <w:unhideWhenUsed/>
    <w:qFormat/>
    <w:rsid w:val="0075381F"/>
    <w:pPr>
      <w:keepNext/>
      <w:keepLines/>
      <w:widowControl w:val="0"/>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lang w:val="en-US"/>
    </w:rPr>
  </w:style>
  <w:style w:type="paragraph" w:styleId="5">
    <w:name w:val="heading 5"/>
    <w:basedOn w:val="a"/>
    <w:next w:val="a"/>
    <w:link w:val="50"/>
    <w:uiPriority w:val="9"/>
    <w:unhideWhenUsed/>
    <w:qFormat/>
    <w:rsid w:val="0075381F"/>
    <w:pPr>
      <w:keepNext/>
      <w:keepLines/>
      <w:widowControl w:val="0"/>
      <w:autoSpaceDE w:val="0"/>
      <w:autoSpaceDN w:val="0"/>
      <w:adjustRightInd w:val="0"/>
      <w:spacing w:before="200" w:after="0" w:line="240" w:lineRule="auto"/>
      <w:outlineLvl w:val="4"/>
    </w:pPr>
    <w:rPr>
      <w:rFonts w:asciiTheme="majorHAnsi" w:eastAsiaTheme="majorEastAsia" w:hAnsiTheme="majorHAnsi" w:cstheme="majorBidi"/>
      <w:color w:val="243F60" w:themeColor="accent1" w:themeShade="7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381F"/>
    <w:rPr>
      <w:rFonts w:ascii="Times New Roman" w:eastAsia="Times New Roman" w:hAnsi="Times New Roman" w:cs="Arial"/>
      <w:b/>
      <w:bCs/>
      <w:caps/>
      <w:kern w:val="32"/>
      <w:sz w:val="24"/>
      <w:szCs w:val="32"/>
      <w:lang w:val="en-US"/>
    </w:rPr>
  </w:style>
  <w:style w:type="character" w:customStyle="1" w:styleId="20">
    <w:name w:val="Заголовок 2 Знак"/>
    <w:basedOn w:val="a0"/>
    <w:link w:val="2"/>
    <w:uiPriority w:val="9"/>
    <w:rsid w:val="0075381F"/>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75381F"/>
    <w:rPr>
      <w:rFonts w:asciiTheme="majorHAnsi" w:eastAsiaTheme="majorEastAsia" w:hAnsiTheme="majorHAnsi" w:cstheme="majorBidi"/>
      <w:b/>
      <w:bCs/>
      <w:color w:val="4F81BD" w:themeColor="accent1"/>
      <w:sz w:val="24"/>
      <w:szCs w:val="24"/>
      <w:lang w:val="en-US"/>
    </w:rPr>
  </w:style>
  <w:style w:type="character" w:customStyle="1" w:styleId="40">
    <w:name w:val="Заголовок 4 Знак"/>
    <w:basedOn w:val="a0"/>
    <w:link w:val="4"/>
    <w:uiPriority w:val="9"/>
    <w:semiHidden/>
    <w:rsid w:val="0075381F"/>
    <w:rPr>
      <w:rFonts w:asciiTheme="majorHAnsi" w:eastAsiaTheme="majorEastAsia" w:hAnsiTheme="majorHAnsi" w:cstheme="majorBidi"/>
      <w:b/>
      <w:bCs/>
      <w:i/>
      <w:iCs/>
      <w:color w:val="4F81BD" w:themeColor="accent1"/>
      <w:sz w:val="24"/>
      <w:szCs w:val="24"/>
      <w:lang w:val="en-US"/>
    </w:rPr>
  </w:style>
  <w:style w:type="character" w:customStyle="1" w:styleId="50">
    <w:name w:val="Заголовок 5 Знак"/>
    <w:basedOn w:val="a0"/>
    <w:link w:val="5"/>
    <w:uiPriority w:val="9"/>
    <w:rsid w:val="0075381F"/>
    <w:rPr>
      <w:rFonts w:asciiTheme="majorHAnsi" w:eastAsiaTheme="majorEastAsia" w:hAnsiTheme="majorHAnsi" w:cstheme="majorBidi"/>
      <w:color w:val="243F60" w:themeColor="accent1" w:themeShade="7F"/>
      <w:sz w:val="24"/>
      <w:szCs w:val="24"/>
      <w:lang w:val="en-US"/>
    </w:rPr>
  </w:style>
  <w:style w:type="paragraph" w:customStyle="1" w:styleId="u-2-msonormal">
    <w:name w:val="u-2-msonormal"/>
    <w:basedOn w:val="a"/>
    <w:rsid w:val="0075381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note text"/>
    <w:basedOn w:val="a"/>
    <w:link w:val="a4"/>
    <w:rsid w:val="0075381F"/>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75381F"/>
    <w:rPr>
      <w:rFonts w:ascii="Times New Roman" w:eastAsia="Times New Roman" w:hAnsi="Times New Roman" w:cs="Times New Roman"/>
      <w:sz w:val="20"/>
      <w:szCs w:val="20"/>
    </w:rPr>
  </w:style>
  <w:style w:type="character" w:styleId="a5">
    <w:name w:val="footnote reference"/>
    <w:basedOn w:val="a0"/>
    <w:semiHidden/>
    <w:rsid w:val="0075381F"/>
    <w:rPr>
      <w:vertAlign w:val="superscript"/>
    </w:rPr>
  </w:style>
  <w:style w:type="paragraph" w:customStyle="1" w:styleId="msg-header-from">
    <w:name w:val="msg-header-from"/>
    <w:basedOn w:val="a"/>
    <w:rsid w:val="007538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с отступом 21"/>
    <w:basedOn w:val="a"/>
    <w:rsid w:val="0075381F"/>
    <w:pPr>
      <w:suppressAutoHyphens/>
      <w:spacing w:before="60" w:after="0" w:line="252" w:lineRule="auto"/>
      <w:ind w:firstLine="567"/>
      <w:jc w:val="both"/>
    </w:pPr>
    <w:rPr>
      <w:rFonts w:ascii="Times New Roman" w:eastAsia="Times New Roman" w:hAnsi="Times New Roman" w:cs="Times New Roman"/>
      <w:sz w:val="24"/>
      <w:szCs w:val="24"/>
      <w:lang w:eastAsia="ar-SA"/>
    </w:rPr>
  </w:style>
  <w:style w:type="paragraph" w:styleId="a6">
    <w:name w:val="Normal (Web)"/>
    <w:basedOn w:val="a"/>
    <w:uiPriority w:val="99"/>
    <w:unhideWhenUsed/>
    <w:rsid w:val="0075381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75381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a8">
    <w:name w:val="Верхний колонтитул Знак"/>
    <w:basedOn w:val="a0"/>
    <w:link w:val="a7"/>
    <w:uiPriority w:val="99"/>
    <w:semiHidden/>
    <w:rsid w:val="0075381F"/>
    <w:rPr>
      <w:rFonts w:ascii="Times New Roman" w:eastAsia="Times New Roman" w:hAnsi="Times New Roman" w:cs="Times New Roman"/>
      <w:sz w:val="24"/>
      <w:szCs w:val="24"/>
      <w:lang w:val="en-US"/>
    </w:rPr>
  </w:style>
  <w:style w:type="paragraph" w:styleId="a9">
    <w:name w:val="footer"/>
    <w:basedOn w:val="a"/>
    <w:link w:val="aa"/>
    <w:uiPriority w:val="99"/>
    <w:unhideWhenUsed/>
    <w:rsid w:val="0075381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aa">
    <w:name w:val="Нижний колонтитул Знак"/>
    <w:basedOn w:val="a0"/>
    <w:link w:val="a9"/>
    <w:uiPriority w:val="99"/>
    <w:rsid w:val="0075381F"/>
    <w:rPr>
      <w:rFonts w:ascii="Times New Roman" w:eastAsia="Times New Roman" w:hAnsi="Times New Roman" w:cs="Times New Roman"/>
      <w:sz w:val="24"/>
      <w:szCs w:val="24"/>
      <w:lang w:val="en-US"/>
    </w:rPr>
  </w:style>
  <w:style w:type="paragraph" w:styleId="ab">
    <w:name w:val="List Paragraph"/>
    <w:basedOn w:val="a"/>
    <w:link w:val="ac"/>
    <w:uiPriority w:val="99"/>
    <w:qFormat/>
    <w:rsid w:val="0075381F"/>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val="en-US"/>
    </w:rPr>
  </w:style>
  <w:style w:type="table" w:styleId="ad">
    <w:name w:val="Table Grid"/>
    <w:basedOn w:val="a1"/>
    <w:uiPriority w:val="59"/>
    <w:rsid w:val="0075381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 Spacing"/>
    <w:link w:val="af"/>
    <w:uiPriority w:val="1"/>
    <w:qFormat/>
    <w:rsid w:val="0075381F"/>
    <w:pPr>
      <w:spacing w:after="0" w:line="240" w:lineRule="auto"/>
    </w:pPr>
    <w:rPr>
      <w:rFonts w:eastAsiaTheme="minorHAnsi"/>
      <w:lang w:eastAsia="en-US"/>
    </w:rPr>
  </w:style>
  <w:style w:type="paragraph" w:styleId="af0">
    <w:name w:val="TOC Heading"/>
    <w:basedOn w:val="1"/>
    <w:next w:val="a"/>
    <w:uiPriority w:val="39"/>
    <w:unhideWhenUsed/>
    <w:qFormat/>
    <w:rsid w:val="0075381F"/>
    <w:pPr>
      <w:keepLines/>
      <w:widowControl/>
      <w:autoSpaceDE/>
      <w:autoSpaceDN/>
      <w:adjustRightInd/>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ru-RU" w:eastAsia="en-US"/>
    </w:rPr>
  </w:style>
  <w:style w:type="paragraph" w:styleId="11">
    <w:name w:val="toc 1"/>
    <w:basedOn w:val="a"/>
    <w:next w:val="a"/>
    <w:autoRedefine/>
    <w:uiPriority w:val="39"/>
    <w:unhideWhenUsed/>
    <w:rsid w:val="0075381F"/>
    <w:pPr>
      <w:widowControl w:val="0"/>
      <w:autoSpaceDE w:val="0"/>
      <w:autoSpaceDN w:val="0"/>
      <w:adjustRightInd w:val="0"/>
      <w:spacing w:after="100" w:line="240" w:lineRule="auto"/>
    </w:pPr>
    <w:rPr>
      <w:rFonts w:ascii="Times New Roman" w:eastAsia="Times New Roman" w:hAnsi="Times New Roman" w:cs="Times New Roman"/>
      <w:sz w:val="24"/>
      <w:szCs w:val="24"/>
      <w:lang w:val="en-US"/>
    </w:rPr>
  </w:style>
  <w:style w:type="character" w:styleId="af1">
    <w:name w:val="Hyperlink"/>
    <w:basedOn w:val="a0"/>
    <w:uiPriority w:val="99"/>
    <w:unhideWhenUsed/>
    <w:rsid w:val="0075381F"/>
    <w:rPr>
      <w:color w:val="0000FF" w:themeColor="hyperlink"/>
      <w:u w:val="single"/>
    </w:rPr>
  </w:style>
  <w:style w:type="paragraph" w:styleId="af2">
    <w:name w:val="Balloon Text"/>
    <w:basedOn w:val="a"/>
    <w:link w:val="af3"/>
    <w:uiPriority w:val="99"/>
    <w:semiHidden/>
    <w:unhideWhenUsed/>
    <w:rsid w:val="0075381F"/>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af3">
    <w:name w:val="Текст выноски Знак"/>
    <w:basedOn w:val="a0"/>
    <w:link w:val="af2"/>
    <w:uiPriority w:val="99"/>
    <w:semiHidden/>
    <w:rsid w:val="0075381F"/>
    <w:rPr>
      <w:rFonts w:ascii="Tahoma" w:eastAsia="Times New Roman" w:hAnsi="Tahoma" w:cs="Tahoma"/>
      <w:sz w:val="16"/>
      <w:szCs w:val="16"/>
      <w:lang w:val="en-US"/>
    </w:rPr>
  </w:style>
  <w:style w:type="character" w:customStyle="1" w:styleId="FontStyle19">
    <w:name w:val="Font Style19"/>
    <w:basedOn w:val="a0"/>
    <w:rsid w:val="00FA347B"/>
    <w:rPr>
      <w:rFonts w:ascii="Times New Roman" w:hAnsi="Times New Roman" w:cs="Times New Roman"/>
      <w:sz w:val="22"/>
      <w:szCs w:val="22"/>
    </w:rPr>
  </w:style>
  <w:style w:type="character" w:customStyle="1" w:styleId="apple-converted-space">
    <w:name w:val="apple-converted-space"/>
    <w:basedOn w:val="a0"/>
    <w:rsid w:val="00FA347B"/>
  </w:style>
  <w:style w:type="paragraph" w:customStyle="1" w:styleId="c15">
    <w:name w:val="c15"/>
    <w:basedOn w:val="a"/>
    <w:rsid w:val="00FA34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uiPriority w:val="99"/>
    <w:rsid w:val="00FA347B"/>
  </w:style>
  <w:style w:type="character" w:customStyle="1" w:styleId="Zag11">
    <w:name w:val="Zag_11"/>
    <w:rsid w:val="00FA347B"/>
  </w:style>
  <w:style w:type="paragraph" w:customStyle="1" w:styleId="af4">
    <w:name w:val="Новый"/>
    <w:basedOn w:val="a"/>
    <w:rsid w:val="00EB7257"/>
    <w:pPr>
      <w:spacing w:after="0" w:line="360" w:lineRule="auto"/>
      <w:ind w:firstLine="454"/>
      <w:jc w:val="both"/>
    </w:pPr>
    <w:rPr>
      <w:rFonts w:ascii="Times New Roman" w:eastAsia="Times New Roman" w:hAnsi="Times New Roman" w:cs="Times New Roman"/>
      <w:sz w:val="28"/>
      <w:szCs w:val="24"/>
    </w:rPr>
  </w:style>
  <w:style w:type="character" w:styleId="af5">
    <w:name w:val="Strong"/>
    <w:basedOn w:val="a0"/>
    <w:uiPriority w:val="22"/>
    <w:qFormat/>
    <w:rsid w:val="00125C71"/>
    <w:rPr>
      <w:b/>
      <w:bCs/>
    </w:rPr>
  </w:style>
  <w:style w:type="character" w:customStyle="1" w:styleId="af">
    <w:name w:val="Без интервала Знак"/>
    <w:link w:val="ae"/>
    <w:uiPriority w:val="99"/>
    <w:locked/>
    <w:rsid w:val="009B30D1"/>
    <w:rPr>
      <w:rFonts w:eastAsiaTheme="minorHAnsi"/>
      <w:lang w:eastAsia="en-US"/>
    </w:rPr>
  </w:style>
  <w:style w:type="paragraph" w:customStyle="1" w:styleId="Style1">
    <w:name w:val="Style 1"/>
    <w:uiPriority w:val="99"/>
    <w:rsid w:val="009B30D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2">
    <w:name w:val="Без интервала1"/>
    <w:uiPriority w:val="99"/>
    <w:rsid w:val="009B30D1"/>
    <w:pPr>
      <w:widowControl w:val="0"/>
      <w:autoSpaceDE w:val="0"/>
      <w:autoSpaceDN w:val="0"/>
      <w:adjustRightInd w:val="0"/>
      <w:spacing w:after="0" w:line="240" w:lineRule="auto"/>
    </w:pPr>
    <w:rPr>
      <w:rFonts w:ascii="Times New Roman" w:eastAsia="Calibri" w:hAnsi="Times New Roman" w:cs="Times New Roman"/>
      <w:sz w:val="20"/>
      <w:szCs w:val="20"/>
    </w:rPr>
  </w:style>
  <w:style w:type="character" w:customStyle="1" w:styleId="af6">
    <w:name w:val="Основной текст + Полужирный"/>
    <w:aliases w:val="Интервал 0 pt2"/>
    <w:uiPriority w:val="99"/>
    <w:rsid w:val="009B30D1"/>
    <w:rPr>
      <w:rFonts w:ascii="Times New Roman" w:eastAsia="Times New Roman" w:hAnsi="Times New Roman"/>
      <w:b/>
      <w:color w:val="000000"/>
      <w:spacing w:val="1"/>
      <w:w w:val="100"/>
      <w:position w:val="0"/>
      <w:sz w:val="18"/>
      <w:shd w:val="clear" w:color="auto" w:fill="FFFFFF"/>
      <w:lang w:val="ru-RU" w:eastAsia="ru-RU"/>
    </w:rPr>
  </w:style>
  <w:style w:type="character" w:customStyle="1" w:styleId="31">
    <w:name w:val="Основной текст (3) + Не полужирный"/>
    <w:aliases w:val="Интервал 0 pt1"/>
    <w:uiPriority w:val="99"/>
    <w:rsid w:val="009B30D1"/>
    <w:rPr>
      <w:rFonts w:ascii="Times New Roman" w:eastAsia="Times New Roman" w:hAnsi="Times New Roman"/>
      <w:b/>
      <w:color w:val="000000"/>
      <w:spacing w:val="4"/>
      <w:w w:val="100"/>
      <w:position w:val="0"/>
      <w:sz w:val="18"/>
      <w:shd w:val="clear" w:color="auto" w:fill="FFFFFF"/>
      <w:lang w:val="ru-RU" w:eastAsia="ru-RU"/>
    </w:rPr>
  </w:style>
  <w:style w:type="paragraph" w:customStyle="1" w:styleId="ParagraphStyle">
    <w:name w:val="Paragraph Style"/>
    <w:rsid w:val="009F46ED"/>
    <w:pPr>
      <w:autoSpaceDE w:val="0"/>
      <w:autoSpaceDN w:val="0"/>
      <w:adjustRightInd w:val="0"/>
      <w:spacing w:after="0" w:line="240" w:lineRule="auto"/>
    </w:pPr>
    <w:rPr>
      <w:rFonts w:ascii="Arial" w:eastAsia="Times New Roman" w:hAnsi="Arial" w:cs="Times New Roman"/>
      <w:sz w:val="24"/>
      <w:szCs w:val="24"/>
    </w:rPr>
  </w:style>
  <w:style w:type="paragraph" w:customStyle="1" w:styleId="13">
    <w:name w:val="Абзац списка1"/>
    <w:basedOn w:val="a"/>
    <w:rsid w:val="0003497D"/>
    <w:pPr>
      <w:ind w:left="720"/>
    </w:pPr>
    <w:rPr>
      <w:rFonts w:ascii="Calibri" w:eastAsia="Calibri" w:hAnsi="Calibri" w:cs="Calibri"/>
    </w:rPr>
  </w:style>
  <w:style w:type="paragraph" w:styleId="af7">
    <w:name w:val="Body Text"/>
    <w:basedOn w:val="a"/>
    <w:link w:val="af8"/>
    <w:uiPriority w:val="99"/>
    <w:rsid w:val="0003497D"/>
    <w:pPr>
      <w:suppressAutoHyphens/>
      <w:spacing w:after="120" w:line="240" w:lineRule="auto"/>
    </w:pPr>
    <w:rPr>
      <w:rFonts w:ascii="Times New Roman" w:eastAsia="Times New Roman" w:hAnsi="Times New Roman" w:cs="Times New Roman"/>
      <w:sz w:val="24"/>
      <w:szCs w:val="24"/>
      <w:lang w:eastAsia="ar-SA"/>
    </w:rPr>
  </w:style>
  <w:style w:type="character" w:customStyle="1" w:styleId="af8">
    <w:name w:val="Основной текст Знак"/>
    <w:basedOn w:val="a0"/>
    <w:link w:val="af7"/>
    <w:uiPriority w:val="99"/>
    <w:rsid w:val="0003497D"/>
    <w:rPr>
      <w:rFonts w:ascii="Times New Roman" w:eastAsia="Times New Roman" w:hAnsi="Times New Roman" w:cs="Times New Roman"/>
      <w:sz w:val="24"/>
      <w:szCs w:val="24"/>
      <w:lang w:eastAsia="ar-SA"/>
    </w:rPr>
  </w:style>
  <w:style w:type="character" w:customStyle="1" w:styleId="c2">
    <w:name w:val="c2"/>
    <w:basedOn w:val="a0"/>
    <w:uiPriority w:val="99"/>
    <w:rsid w:val="0003497D"/>
    <w:rPr>
      <w:rFonts w:cs="Times New Roman"/>
    </w:rPr>
  </w:style>
  <w:style w:type="character" w:customStyle="1" w:styleId="WW8Num13z1">
    <w:name w:val="WW8Num13z1"/>
    <w:rsid w:val="00C144ED"/>
    <w:rPr>
      <w:rFonts w:ascii="Courier New" w:hAnsi="Courier New" w:cs="Courier New"/>
    </w:rPr>
  </w:style>
  <w:style w:type="character" w:customStyle="1" w:styleId="ac">
    <w:name w:val="Абзац списка Знак"/>
    <w:link w:val="ab"/>
    <w:uiPriority w:val="99"/>
    <w:locked/>
    <w:rsid w:val="005F694E"/>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5381F"/>
    <w:pPr>
      <w:keepNext/>
      <w:widowControl w:val="0"/>
      <w:autoSpaceDE w:val="0"/>
      <w:autoSpaceDN w:val="0"/>
      <w:adjustRightInd w:val="0"/>
      <w:spacing w:before="240" w:after="60" w:line="240" w:lineRule="auto"/>
      <w:jc w:val="center"/>
      <w:outlineLvl w:val="0"/>
    </w:pPr>
    <w:rPr>
      <w:rFonts w:ascii="Times New Roman" w:eastAsia="Times New Roman" w:hAnsi="Times New Roman" w:cs="Arial"/>
      <w:b/>
      <w:bCs/>
      <w:caps/>
      <w:kern w:val="32"/>
      <w:sz w:val="24"/>
      <w:szCs w:val="32"/>
      <w:lang w:val="en-US"/>
    </w:rPr>
  </w:style>
  <w:style w:type="paragraph" w:styleId="2">
    <w:name w:val="heading 2"/>
    <w:basedOn w:val="a"/>
    <w:next w:val="a"/>
    <w:link w:val="20"/>
    <w:uiPriority w:val="9"/>
    <w:unhideWhenUsed/>
    <w:qFormat/>
    <w:rsid w:val="0075381F"/>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75381F"/>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4"/>
      <w:szCs w:val="24"/>
      <w:lang w:val="en-US"/>
    </w:rPr>
  </w:style>
  <w:style w:type="paragraph" w:styleId="4">
    <w:name w:val="heading 4"/>
    <w:basedOn w:val="a"/>
    <w:next w:val="a"/>
    <w:link w:val="40"/>
    <w:uiPriority w:val="9"/>
    <w:semiHidden/>
    <w:unhideWhenUsed/>
    <w:qFormat/>
    <w:rsid w:val="0075381F"/>
    <w:pPr>
      <w:keepNext/>
      <w:keepLines/>
      <w:widowControl w:val="0"/>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lang w:val="en-US"/>
    </w:rPr>
  </w:style>
  <w:style w:type="paragraph" w:styleId="5">
    <w:name w:val="heading 5"/>
    <w:basedOn w:val="a"/>
    <w:next w:val="a"/>
    <w:link w:val="50"/>
    <w:uiPriority w:val="9"/>
    <w:unhideWhenUsed/>
    <w:qFormat/>
    <w:rsid w:val="0075381F"/>
    <w:pPr>
      <w:keepNext/>
      <w:keepLines/>
      <w:widowControl w:val="0"/>
      <w:autoSpaceDE w:val="0"/>
      <w:autoSpaceDN w:val="0"/>
      <w:adjustRightInd w:val="0"/>
      <w:spacing w:before="200" w:after="0" w:line="240" w:lineRule="auto"/>
      <w:outlineLvl w:val="4"/>
    </w:pPr>
    <w:rPr>
      <w:rFonts w:asciiTheme="majorHAnsi" w:eastAsiaTheme="majorEastAsia" w:hAnsiTheme="majorHAnsi" w:cstheme="majorBidi"/>
      <w:color w:val="243F60" w:themeColor="accent1" w:themeShade="7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381F"/>
    <w:rPr>
      <w:rFonts w:ascii="Times New Roman" w:eastAsia="Times New Roman" w:hAnsi="Times New Roman" w:cs="Arial"/>
      <w:b/>
      <w:bCs/>
      <w:caps/>
      <w:kern w:val="32"/>
      <w:sz w:val="24"/>
      <w:szCs w:val="32"/>
      <w:lang w:val="en-US"/>
    </w:rPr>
  </w:style>
  <w:style w:type="character" w:customStyle="1" w:styleId="20">
    <w:name w:val="Заголовок 2 Знак"/>
    <w:basedOn w:val="a0"/>
    <w:link w:val="2"/>
    <w:uiPriority w:val="9"/>
    <w:rsid w:val="0075381F"/>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75381F"/>
    <w:rPr>
      <w:rFonts w:asciiTheme="majorHAnsi" w:eastAsiaTheme="majorEastAsia" w:hAnsiTheme="majorHAnsi" w:cstheme="majorBidi"/>
      <w:b/>
      <w:bCs/>
      <w:color w:val="4F81BD" w:themeColor="accent1"/>
      <w:sz w:val="24"/>
      <w:szCs w:val="24"/>
      <w:lang w:val="en-US"/>
    </w:rPr>
  </w:style>
  <w:style w:type="character" w:customStyle="1" w:styleId="40">
    <w:name w:val="Заголовок 4 Знак"/>
    <w:basedOn w:val="a0"/>
    <w:link w:val="4"/>
    <w:uiPriority w:val="9"/>
    <w:semiHidden/>
    <w:rsid w:val="0075381F"/>
    <w:rPr>
      <w:rFonts w:asciiTheme="majorHAnsi" w:eastAsiaTheme="majorEastAsia" w:hAnsiTheme="majorHAnsi" w:cstheme="majorBidi"/>
      <w:b/>
      <w:bCs/>
      <w:i/>
      <w:iCs/>
      <w:color w:val="4F81BD" w:themeColor="accent1"/>
      <w:sz w:val="24"/>
      <w:szCs w:val="24"/>
      <w:lang w:val="en-US"/>
    </w:rPr>
  </w:style>
  <w:style w:type="character" w:customStyle="1" w:styleId="50">
    <w:name w:val="Заголовок 5 Знак"/>
    <w:basedOn w:val="a0"/>
    <w:link w:val="5"/>
    <w:uiPriority w:val="9"/>
    <w:rsid w:val="0075381F"/>
    <w:rPr>
      <w:rFonts w:asciiTheme="majorHAnsi" w:eastAsiaTheme="majorEastAsia" w:hAnsiTheme="majorHAnsi" w:cstheme="majorBidi"/>
      <w:color w:val="243F60" w:themeColor="accent1" w:themeShade="7F"/>
      <w:sz w:val="24"/>
      <w:szCs w:val="24"/>
      <w:lang w:val="en-US"/>
    </w:rPr>
  </w:style>
  <w:style w:type="paragraph" w:customStyle="1" w:styleId="u-2-msonormal">
    <w:name w:val="u-2-msonormal"/>
    <w:basedOn w:val="a"/>
    <w:rsid w:val="0075381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note text"/>
    <w:basedOn w:val="a"/>
    <w:link w:val="a4"/>
    <w:rsid w:val="0075381F"/>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75381F"/>
    <w:rPr>
      <w:rFonts w:ascii="Times New Roman" w:eastAsia="Times New Roman" w:hAnsi="Times New Roman" w:cs="Times New Roman"/>
      <w:sz w:val="20"/>
      <w:szCs w:val="20"/>
    </w:rPr>
  </w:style>
  <w:style w:type="character" w:styleId="a5">
    <w:name w:val="footnote reference"/>
    <w:basedOn w:val="a0"/>
    <w:semiHidden/>
    <w:rsid w:val="0075381F"/>
    <w:rPr>
      <w:vertAlign w:val="superscript"/>
    </w:rPr>
  </w:style>
  <w:style w:type="paragraph" w:customStyle="1" w:styleId="msg-header-from">
    <w:name w:val="msg-header-from"/>
    <w:basedOn w:val="a"/>
    <w:rsid w:val="007538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с отступом 21"/>
    <w:basedOn w:val="a"/>
    <w:rsid w:val="0075381F"/>
    <w:pPr>
      <w:suppressAutoHyphens/>
      <w:spacing w:before="60" w:after="0" w:line="252" w:lineRule="auto"/>
      <w:ind w:firstLine="567"/>
      <w:jc w:val="both"/>
    </w:pPr>
    <w:rPr>
      <w:rFonts w:ascii="Times New Roman" w:eastAsia="Times New Roman" w:hAnsi="Times New Roman" w:cs="Times New Roman"/>
      <w:sz w:val="24"/>
      <w:szCs w:val="24"/>
      <w:lang w:eastAsia="ar-SA"/>
    </w:rPr>
  </w:style>
  <w:style w:type="paragraph" w:styleId="a6">
    <w:name w:val="Normal (Web)"/>
    <w:basedOn w:val="a"/>
    <w:uiPriority w:val="99"/>
    <w:unhideWhenUsed/>
    <w:rsid w:val="0075381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75381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a8">
    <w:name w:val="Верхний колонтитул Знак"/>
    <w:basedOn w:val="a0"/>
    <w:link w:val="a7"/>
    <w:uiPriority w:val="99"/>
    <w:semiHidden/>
    <w:rsid w:val="0075381F"/>
    <w:rPr>
      <w:rFonts w:ascii="Times New Roman" w:eastAsia="Times New Roman" w:hAnsi="Times New Roman" w:cs="Times New Roman"/>
      <w:sz w:val="24"/>
      <w:szCs w:val="24"/>
      <w:lang w:val="en-US"/>
    </w:rPr>
  </w:style>
  <w:style w:type="paragraph" w:styleId="a9">
    <w:name w:val="footer"/>
    <w:basedOn w:val="a"/>
    <w:link w:val="aa"/>
    <w:uiPriority w:val="99"/>
    <w:unhideWhenUsed/>
    <w:rsid w:val="0075381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aa">
    <w:name w:val="Нижний колонтитул Знак"/>
    <w:basedOn w:val="a0"/>
    <w:link w:val="a9"/>
    <w:uiPriority w:val="99"/>
    <w:rsid w:val="0075381F"/>
    <w:rPr>
      <w:rFonts w:ascii="Times New Roman" w:eastAsia="Times New Roman" w:hAnsi="Times New Roman" w:cs="Times New Roman"/>
      <w:sz w:val="24"/>
      <w:szCs w:val="24"/>
      <w:lang w:val="en-US"/>
    </w:rPr>
  </w:style>
  <w:style w:type="paragraph" w:styleId="ab">
    <w:name w:val="List Paragraph"/>
    <w:basedOn w:val="a"/>
    <w:link w:val="ac"/>
    <w:uiPriority w:val="99"/>
    <w:qFormat/>
    <w:rsid w:val="0075381F"/>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val="en-US"/>
    </w:rPr>
  </w:style>
  <w:style w:type="table" w:styleId="ad">
    <w:name w:val="Table Grid"/>
    <w:basedOn w:val="a1"/>
    <w:uiPriority w:val="59"/>
    <w:rsid w:val="0075381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 Spacing"/>
    <w:link w:val="af"/>
    <w:uiPriority w:val="1"/>
    <w:qFormat/>
    <w:rsid w:val="0075381F"/>
    <w:pPr>
      <w:spacing w:after="0" w:line="240" w:lineRule="auto"/>
    </w:pPr>
    <w:rPr>
      <w:rFonts w:eastAsiaTheme="minorHAnsi"/>
      <w:lang w:eastAsia="en-US"/>
    </w:rPr>
  </w:style>
  <w:style w:type="paragraph" w:styleId="af0">
    <w:name w:val="TOC Heading"/>
    <w:basedOn w:val="1"/>
    <w:next w:val="a"/>
    <w:uiPriority w:val="39"/>
    <w:unhideWhenUsed/>
    <w:qFormat/>
    <w:rsid w:val="0075381F"/>
    <w:pPr>
      <w:keepLines/>
      <w:widowControl/>
      <w:autoSpaceDE/>
      <w:autoSpaceDN/>
      <w:adjustRightInd/>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ru-RU" w:eastAsia="en-US"/>
    </w:rPr>
  </w:style>
  <w:style w:type="paragraph" w:styleId="11">
    <w:name w:val="toc 1"/>
    <w:basedOn w:val="a"/>
    <w:next w:val="a"/>
    <w:autoRedefine/>
    <w:uiPriority w:val="39"/>
    <w:unhideWhenUsed/>
    <w:rsid w:val="0075381F"/>
    <w:pPr>
      <w:widowControl w:val="0"/>
      <w:autoSpaceDE w:val="0"/>
      <w:autoSpaceDN w:val="0"/>
      <w:adjustRightInd w:val="0"/>
      <w:spacing w:after="100" w:line="240" w:lineRule="auto"/>
    </w:pPr>
    <w:rPr>
      <w:rFonts w:ascii="Times New Roman" w:eastAsia="Times New Roman" w:hAnsi="Times New Roman" w:cs="Times New Roman"/>
      <w:sz w:val="24"/>
      <w:szCs w:val="24"/>
      <w:lang w:val="en-US"/>
    </w:rPr>
  </w:style>
  <w:style w:type="character" w:styleId="af1">
    <w:name w:val="Hyperlink"/>
    <w:basedOn w:val="a0"/>
    <w:uiPriority w:val="99"/>
    <w:unhideWhenUsed/>
    <w:rsid w:val="0075381F"/>
    <w:rPr>
      <w:color w:val="0000FF" w:themeColor="hyperlink"/>
      <w:u w:val="single"/>
    </w:rPr>
  </w:style>
  <w:style w:type="paragraph" w:styleId="af2">
    <w:name w:val="Balloon Text"/>
    <w:basedOn w:val="a"/>
    <w:link w:val="af3"/>
    <w:uiPriority w:val="99"/>
    <w:semiHidden/>
    <w:unhideWhenUsed/>
    <w:rsid w:val="0075381F"/>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af3">
    <w:name w:val="Текст выноски Знак"/>
    <w:basedOn w:val="a0"/>
    <w:link w:val="af2"/>
    <w:uiPriority w:val="99"/>
    <w:semiHidden/>
    <w:rsid w:val="0075381F"/>
    <w:rPr>
      <w:rFonts w:ascii="Tahoma" w:eastAsia="Times New Roman" w:hAnsi="Tahoma" w:cs="Tahoma"/>
      <w:sz w:val="16"/>
      <w:szCs w:val="16"/>
      <w:lang w:val="en-US"/>
    </w:rPr>
  </w:style>
  <w:style w:type="character" w:customStyle="1" w:styleId="FontStyle19">
    <w:name w:val="Font Style19"/>
    <w:basedOn w:val="a0"/>
    <w:rsid w:val="00FA347B"/>
    <w:rPr>
      <w:rFonts w:ascii="Times New Roman" w:hAnsi="Times New Roman" w:cs="Times New Roman"/>
      <w:sz w:val="22"/>
      <w:szCs w:val="22"/>
    </w:rPr>
  </w:style>
  <w:style w:type="character" w:customStyle="1" w:styleId="apple-converted-space">
    <w:name w:val="apple-converted-space"/>
    <w:basedOn w:val="a0"/>
    <w:rsid w:val="00FA347B"/>
  </w:style>
  <w:style w:type="paragraph" w:customStyle="1" w:styleId="c15">
    <w:name w:val="c15"/>
    <w:basedOn w:val="a"/>
    <w:rsid w:val="00FA34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uiPriority w:val="99"/>
    <w:rsid w:val="00FA347B"/>
  </w:style>
  <w:style w:type="character" w:customStyle="1" w:styleId="Zag11">
    <w:name w:val="Zag_11"/>
    <w:rsid w:val="00FA347B"/>
  </w:style>
  <w:style w:type="paragraph" w:customStyle="1" w:styleId="af4">
    <w:name w:val="Новый"/>
    <w:basedOn w:val="a"/>
    <w:rsid w:val="00EB7257"/>
    <w:pPr>
      <w:spacing w:after="0" w:line="360" w:lineRule="auto"/>
      <w:ind w:firstLine="454"/>
      <w:jc w:val="both"/>
    </w:pPr>
    <w:rPr>
      <w:rFonts w:ascii="Times New Roman" w:eastAsia="Times New Roman" w:hAnsi="Times New Roman" w:cs="Times New Roman"/>
      <w:sz w:val="28"/>
      <w:szCs w:val="24"/>
    </w:rPr>
  </w:style>
  <w:style w:type="character" w:styleId="af5">
    <w:name w:val="Strong"/>
    <w:basedOn w:val="a0"/>
    <w:uiPriority w:val="22"/>
    <w:qFormat/>
    <w:rsid w:val="00125C71"/>
    <w:rPr>
      <w:b/>
      <w:bCs/>
    </w:rPr>
  </w:style>
  <w:style w:type="character" w:customStyle="1" w:styleId="af">
    <w:name w:val="Без интервала Знак"/>
    <w:link w:val="ae"/>
    <w:uiPriority w:val="99"/>
    <w:locked/>
    <w:rsid w:val="009B30D1"/>
    <w:rPr>
      <w:rFonts w:eastAsiaTheme="minorHAnsi"/>
      <w:lang w:eastAsia="en-US"/>
    </w:rPr>
  </w:style>
  <w:style w:type="paragraph" w:customStyle="1" w:styleId="Style1">
    <w:name w:val="Style 1"/>
    <w:uiPriority w:val="99"/>
    <w:rsid w:val="009B30D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2">
    <w:name w:val="Без интервала1"/>
    <w:uiPriority w:val="99"/>
    <w:rsid w:val="009B30D1"/>
    <w:pPr>
      <w:widowControl w:val="0"/>
      <w:autoSpaceDE w:val="0"/>
      <w:autoSpaceDN w:val="0"/>
      <w:adjustRightInd w:val="0"/>
      <w:spacing w:after="0" w:line="240" w:lineRule="auto"/>
    </w:pPr>
    <w:rPr>
      <w:rFonts w:ascii="Times New Roman" w:eastAsia="Calibri" w:hAnsi="Times New Roman" w:cs="Times New Roman"/>
      <w:sz w:val="20"/>
      <w:szCs w:val="20"/>
    </w:rPr>
  </w:style>
  <w:style w:type="character" w:customStyle="1" w:styleId="af6">
    <w:name w:val="Основной текст + Полужирный"/>
    <w:aliases w:val="Интервал 0 pt2"/>
    <w:uiPriority w:val="99"/>
    <w:rsid w:val="009B30D1"/>
    <w:rPr>
      <w:rFonts w:ascii="Times New Roman" w:eastAsia="Times New Roman" w:hAnsi="Times New Roman"/>
      <w:b/>
      <w:color w:val="000000"/>
      <w:spacing w:val="1"/>
      <w:w w:val="100"/>
      <w:position w:val="0"/>
      <w:sz w:val="18"/>
      <w:shd w:val="clear" w:color="auto" w:fill="FFFFFF"/>
      <w:lang w:val="ru-RU" w:eastAsia="ru-RU"/>
    </w:rPr>
  </w:style>
  <w:style w:type="character" w:customStyle="1" w:styleId="31">
    <w:name w:val="Основной текст (3) + Не полужирный"/>
    <w:aliases w:val="Интервал 0 pt1"/>
    <w:uiPriority w:val="99"/>
    <w:rsid w:val="009B30D1"/>
    <w:rPr>
      <w:rFonts w:ascii="Times New Roman" w:eastAsia="Times New Roman" w:hAnsi="Times New Roman"/>
      <w:b/>
      <w:color w:val="000000"/>
      <w:spacing w:val="4"/>
      <w:w w:val="100"/>
      <w:position w:val="0"/>
      <w:sz w:val="18"/>
      <w:shd w:val="clear" w:color="auto" w:fill="FFFFFF"/>
      <w:lang w:val="ru-RU" w:eastAsia="ru-RU"/>
    </w:rPr>
  </w:style>
  <w:style w:type="paragraph" w:customStyle="1" w:styleId="ParagraphStyle">
    <w:name w:val="Paragraph Style"/>
    <w:rsid w:val="009F46ED"/>
    <w:pPr>
      <w:autoSpaceDE w:val="0"/>
      <w:autoSpaceDN w:val="0"/>
      <w:adjustRightInd w:val="0"/>
      <w:spacing w:after="0" w:line="240" w:lineRule="auto"/>
    </w:pPr>
    <w:rPr>
      <w:rFonts w:ascii="Arial" w:eastAsia="Times New Roman" w:hAnsi="Arial" w:cs="Times New Roman"/>
      <w:sz w:val="24"/>
      <w:szCs w:val="24"/>
    </w:rPr>
  </w:style>
  <w:style w:type="paragraph" w:customStyle="1" w:styleId="13">
    <w:name w:val="Абзац списка1"/>
    <w:basedOn w:val="a"/>
    <w:rsid w:val="0003497D"/>
    <w:pPr>
      <w:ind w:left="720"/>
    </w:pPr>
    <w:rPr>
      <w:rFonts w:ascii="Calibri" w:eastAsia="Calibri" w:hAnsi="Calibri" w:cs="Calibri"/>
    </w:rPr>
  </w:style>
  <w:style w:type="paragraph" w:styleId="af7">
    <w:name w:val="Body Text"/>
    <w:basedOn w:val="a"/>
    <w:link w:val="af8"/>
    <w:uiPriority w:val="99"/>
    <w:rsid w:val="0003497D"/>
    <w:pPr>
      <w:suppressAutoHyphens/>
      <w:spacing w:after="120" w:line="240" w:lineRule="auto"/>
    </w:pPr>
    <w:rPr>
      <w:rFonts w:ascii="Times New Roman" w:eastAsia="Times New Roman" w:hAnsi="Times New Roman" w:cs="Times New Roman"/>
      <w:sz w:val="24"/>
      <w:szCs w:val="24"/>
      <w:lang w:eastAsia="ar-SA"/>
    </w:rPr>
  </w:style>
  <w:style w:type="character" w:customStyle="1" w:styleId="af8">
    <w:name w:val="Основной текст Знак"/>
    <w:basedOn w:val="a0"/>
    <w:link w:val="af7"/>
    <w:uiPriority w:val="99"/>
    <w:rsid w:val="0003497D"/>
    <w:rPr>
      <w:rFonts w:ascii="Times New Roman" w:eastAsia="Times New Roman" w:hAnsi="Times New Roman" w:cs="Times New Roman"/>
      <w:sz w:val="24"/>
      <w:szCs w:val="24"/>
      <w:lang w:eastAsia="ar-SA"/>
    </w:rPr>
  </w:style>
  <w:style w:type="character" w:customStyle="1" w:styleId="c2">
    <w:name w:val="c2"/>
    <w:basedOn w:val="a0"/>
    <w:uiPriority w:val="99"/>
    <w:rsid w:val="0003497D"/>
    <w:rPr>
      <w:rFonts w:cs="Times New Roman"/>
    </w:rPr>
  </w:style>
  <w:style w:type="character" w:customStyle="1" w:styleId="WW8Num13z1">
    <w:name w:val="WW8Num13z1"/>
    <w:rsid w:val="00C144ED"/>
    <w:rPr>
      <w:rFonts w:ascii="Courier New" w:hAnsi="Courier New" w:cs="Courier New"/>
    </w:rPr>
  </w:style>
  <w:style w:type="character" w:customStyle="1" w:styleId="ac">
    <w:name w:val="Абзац списка Знак"/>
    <w:link w:val="ab"/>
    <w:uiPriority w:val="99"/>
    <w:locked/>
    <w:rsid w:val="005F694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334847">
      <w:bodyDiv w:val="1"/>
      <w:marLeft w:val="0"/>
      <w:marRight w:val="0"/>
      <w:marTop w:val="0"/>
      <w:marBottom w:val="0"/>
      <w:divBdr>
        <w:top w:val="none" w:sz="0" w:space="0" w:color="auto"/>
        <w:left w:val="none" w:sz="0" w:space="0" w:color="auto"/>
        <w:bottom w:val="none" w:sz="0" w:space="0" w:color="auto"/>
        <w:right w:val="none" w:sz="0" w:space="0" w:color="auto"/>
      </w:divBdr>
    </w:div>
    <w:div w:id="409692008">
      <w:bodyDiv w:val="1"/>
      <w:marLeft w:val="0"/>
      <w:marRight w:val="0"/>
      <w:marTop w:val="0"/>
      <w:marBottom w:val="0"/>
      <w:divBdr>
        <w:top w:val="none" w:sz="0" w:space="0" w:color="auto"/>
        <w:left w:val="none" w:sz="0" w:space="0" w:color="auto"/>
        <w:bottom w:val="none" w:sz="0" w:space="0" w:color="auto"/>
        <w:right w:val="none" w:sz="0" w:space="0" w:color="auto"/>
      </w:divBdr>
    </w:div>
    <w:div w:id="696807968">
      <w:bodyDiv w:val="1"/>
      <w:marLeft w:val="0"/>
      <w:marRight w:val="0"/>
      <w:marTop w:val="0"/>
      <w:marBottom w:val="0"/>
      <w:divBdr>
        <w:top w:val="none" w:sz="0" w:space="0" w:color="auto"/>
        <w:left w:val="none" w:sz="0" w:space="0" w:color="auto"/>
        <w:bottom w:val="none" w:sz="0" w:space="0" w:color="auto"/>
        <w:right w:val="none" w:sz="0" w:space="0" w:color="auto"/>
      </w:divBdr>
    </w:div>
    <w:div w:id="734937878">
      <w:bodyDiv w:val="1"/>
      <w:marLeft w:val="0"/>
      <w:marRight w:val="0"/>
      <w:marTop w:val="0"/>
      <w:marBottom w:val="0"/>
      <w:divBdr>
        <w:top w:val="none" w:sz="0" w:space="0" w:color="auto"/>
        <w:left w:val="none" w:sz="0" w:space="0" w:color="auto"/>
        <w:bottom w:val="none" w:sz="0" w:space="0" w:color="auto"/>
        <w:right w:val="none" w:sz="0" w:space="0" w:color="auto"/>
      </w:divBdr>
    </w:div>
    <w:div w:id="1337071257">
      <w:bodyDiv w:val="1"/>
      <w:marLeft w:val="0"/>
      <w:marRight w:val="0"/>
      <w:marTop w:val="0"/>
      <w:marBottom w:val="0"/>
      <w:divBdr>
        <w:top w:val="none" w:sz="0" w:space="0" w:color="auto"/>
        <w:left w:val="none" w:sz="0" w:space="0" w:color="auto"/>
        <w:bottom w:val="none" w:sz="0" w:space="0" w:color="auto"/>
        <w:right w:val="none" w:sz="0" w:space="0" w:color="auto"/>
      </w:divBdr>
    </w:div>
    <w:div w:id="1673949543">
      <w:bodyDiv w:val="1"/>
      <w:marLeft w:val="0"/>
      <w:marRight w:val="0"/>
      <w:marTop w:val="0"/>
      <w:marBottom w:val="0"/>
      <w:divBdr>
        <w:top w:val="none" w:sz="0" w:space="0" w:color="auto"/>
        <w:left w:val="none" w:sz="0" w:space="0" w:color="auto"/>
        <w:bottom w:val="none" w:sz="0" w:space="0" w:color="auto"/>
        <w:right w:val="none" w:sz="0" w:space="0" w:color="auto"/>
      </w:divBdr>
    </w:div>
    <w:div w:id="1827668510">
      <w:bodyDiv w:val="1"/>
      <w:marLeft w:val="0"/>
      <w:marRight w:val="0"/>
      <w:marTop w:val="0"/>
      <w:marBottom w:val="0"/>
      <w:divBdr>
        <w:top w:val="none" w:sz="0" w:space="0" w:color="auto"/>
        <w:left w:val="none" w:sz="0" w:space="0" w:color="auto"/>
        <w:bottom w:val="none" w:sz="0" w:space="0" w:color="auto"/>
        <w:right w:val="none" w:sz="0" w:space="0" w:color="auto"/>
      </w:divBdr>
    </w:div>
    <w:div w:id="193921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DA89B-A52C-492E-ABEC-2A0D63F3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2750</Words>
  <Characters>15681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Uchitel</cp:lastModifiedBy>
  <cp:revision>2</cp:revision>
  <dcterms:created xsi:type="dcterms:W3CDTF">2023-10-04T11:19:00Z</dcterms:created>
  <dcterms:modified xsi:type="dcterms:W3CDTF">2023-10-04T11:19:00Z</dcterms:modified>
</cp:coreProperties>
</file>